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FA085" w14:textId="69C0926D" w:rsidR="00B17C2C" w:rsidRDefault="006229F3">
      <w:pPr>
        <w:spacing w:before="60" w:after="60"/>
      </w:pPr>
      <w:r>
        <w:t xml:space="preserve">INTRODUCING:  </w:t>
      </w:r>
      <w:r w:rsidR="00FB7641">
        <w:t>Name</w:t>
      </w:r>
      <w:r w:rsidR="00993257">
        <w:tab/>
      </w:r>
      <w:r w:rsidR="00993257">
        <w:tab/>
      </w:r>
      <w:r w:rsidR="00993257">
        <w:tab/>
      </w:r>
      <w:r w:rsidR="00993257">
        <w:tab/>
      </w:r>
      <w:r w:rsidR="00993257">
        <w:tab/>
      </w:r>
      <w:r w:rsidR="00993257">
        <w:tab/>
      </w:r>
      <w:r w:rsidR="00993257">
        <w:tab/>
      </w:r>
      <w:r w:rsidR="00993257">
        <w:tab/>
      </w:r>
      <w:r w:rsidR="00993257">
        <w:tab/>
      </w:r>
      <w:r w:rsidR="00993257">
        <w:tab/>
      </w:r>
      <w:r w:rsidR="00993257">
        <w:tab/>
      </w:r>
      <w:r w:rsidR="00FB7641">
        <w:t>Date Developed:</w:t>
      </w:r>
    </w:p>
    <w:tbl>
      <w:tblPr>
        <w:tblW w:w="1439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4151"/>
        <w:gridCol w:w="4151"/>
        <w:gridCol w:w="4148"/>
      </w:tblGrid>
      <w:tr w:rsidR="00B17C2C" w14:paraId="1E186900" w14:textId="77777777"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44DE01B5" w14:textId="77777777" w:rsidR="00B17C2C" w:rsidRDefault="00B17C2C">
            <w:pPr>
              <w:spacing w:before="60" w:after="6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44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3F44C1B" w14:textId="77777777" w:rsidR="00B17C2C" w:rsidRDefault="006229F3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Things To Know About Me</w:t>
            </w:r>
          </w:p>
        </w:tc>
      </w:tr>
      <w:tr w:rsidR="00B17C2C" w14:paraId="7B275E61" w14:textId="77777777" w:rsidTr="007B7F09">
        <w:trPr>
          <w:trHeight w:val="648"/>
        </w:trPr>
        <w:tc>
          <w:tcPr>
            <w:tcW w:w="1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980D987" w14:textId="77777777" w:rsidR="00B17C2C" w:rsidRDefault="006229F3">
            <w:pPr>
              <w:spacing w:before="60" w:after="6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Non-Negotiables</w:t>
            </w:r>
          </w:p>
          <w:p w14:paraId="4F25D02E" w14:textId="77777777" w:rsidR="00B17C2C" w:rsidRDefault="006229F3">
            <w:pPr>
              <w:spacing w:before="60" w:after="6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Rituals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" w:type="dxa"/>
              <w:left w:w="108" w:type="dxa"/>
              <w:bottom w:w="8" w:type="dxa"/>
              <w:right w:w="113" w:type="dxa"/>
            </w:tcMar>
          </w:tcPr>
          <w:p w14:paraId="78B06121" w14:textId="491CBEA5" w:rsidR="00B17C2C" w:rsidRDefault="00582340">
            <w:pPr>
              <w:numPr>
                <w:ilvl w:val="0"/>
                <w:numId w:val="1"/>
              </w:numPr>
              <w:pBdr>
                <w:left w:val="none" w:sz="0" w:space="8" w:color="auto"/>
              </w:pBdr>
              <w:spacing w:before="60" w:after="60"/>
              <w:ind w:hanging="42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Access to Medical Professionals</w:t>
            </w:r>
          </w:p>
        </w:tc>
        <w:tc>
          <w:tcPr>
            <w:tcW w:w="4159" w:type="dxa"/>
            <w:tcBorders>
              <w:top w:val="single" w:sz="4" w:space="0" w:color="000000"/>
              <w:bottom w:val="single" w:sz="4" w:space="0" w:color="000000"/>
            </w:tcBorders>
            <w:tcMar>
              <w:top w:w="8" w:type="dxa"/>
              <w:left w:w="113" w:type="dxa"/>
              <w:bottom w:w="8" w:type="dxa"/>
              <w:right w:w="113" w:type="dxa"/>
            </w:tcMar>
          </w:tcPr>
          <w:p w14:paraId="218B28D3" w14:textId="7C1D6FF0" w:rsidR="00B17C2C" w:rsidRDefault="00457B86">
            <w:pPr>
              <w:numPr>
                <w:ilvl w:val="0"/>
                <w:numId w:val="2"/>
              </w:numPr>
              <w:pBdr>
                <w:left w:val="none" w:sz="0" w:space="8" w:color="auto"/>
              </w:pBdr>
              <w:spacing w:before="60" w:after="60"/>
              <w:ind w:left="360" w:hanging="42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Connection – any kind </w:t>
            </w:r>
            <w:r w:rsidR="00903928">
              <w:rPr>
                <w:rFonts w:eastAsia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both positive and negative</w:t>
            </w:r>
            <w:r w:rsidR="00903928">
              <w:rPr>
                <w:rFonts w:eastAsia="Times New Roman"/>
                <w:color w:val="000000"/>
                <w:sz w:val="20"/>
                <w:szCs w:val="20"/>
              </w:rPr>
              <w:t xml:space="preserve"> (attention)</w:t>
            </w: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tcMar>
              <w:top w:w="8" w:type="dxa"/>
              <w:left w:w="113" w:type="dxa"/>
              <w:bottom w:w="8" w:type="dxa"/>
              <w:right w:w="108" w:type="dxa"/>
            </w:tcMar>
          </w:tcPr>
          <w:p w14:paraId="72A9E79D" w14:textId="73EED6AC" w:rsidR="00B17C2C" w:rsidRDefault="00134129">
            <w:pPr>
              <w:numPr>
                <w:ilvl w:val="0"/>
                <w:numId w:val="3"/>
              </w:numPr>
              <w:pBdr>
                <w:left w:val="none" w:sz="0" w:space="8" w:color="auto"/>
              </w:pBdr>
              <w:spacing w:before="60" w:after="60"/>
              <w:ind w:left="360" w:hanging="42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I need to be believed and feel valued, even though I am not always honest</w:t>
            </w:r>
          </w:p>
        </w:tc>
      </w:tr>
      <w:tr w:rsidR="00B17C2C" w14:paraId="65F5786C" w14:textId="77777777">
        <w:trPr>
          <w:trHeight w:val="1250"/>
        </w:trPr>
        <w:tc>
          <w:tcPr>
            <w:tcW w:w="1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05CA241" w14:textId="77777777" w:rsidR="00B17C2C" w:rsidRDefault="006229F3">
            <w:pPr>
              <w:spacing w:before="60" w:after="6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Here’s what is important TO me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" w:type="dxa"/>
              <w:left w:w="108" w:type="dxa"/>
              <w:bottom w:w="8" w:type="dxa"/>
              <w:right w:w="113" w:type="dxa"/>
            </w:tcMar>
            <w:hideMark/>
          </w:tcPr>
          <w:p w14:paraId="6CC96A8E" w14:textId="13124CBB" w:rsidR="00B17C2C" w:rsidRDefault="00993257" w:rsidP="00993257">
            <w:pPr>
              <w:pStyle w:val="ListParagraph"/>
              <w:numPr>
                <w:ilvl w:val="0"/>
                <w:numId w:val="15"/>
              </w:numPr>
              <w:spacing w:before="60" w:after="6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Electronics/Computers</w:t>
            </w:r>
            <w:r w:rsidR="003021CF">
              <w:rPr>
                <w:color w:val="000000"/>
                <w:sz w:val="20"/>
                <w:szCs w:val="20"/>
              </w:rPr>
              <w:t>/smart phone</w:t>
            </w:r>
          </w:p>
          <w:p w14:paraId="452E7C96" w14:textId="30B490C6" w:rsidR="00993257" w:rsidRDefault="003E0920" w:rsidP="00993257">
            <w:pPr>
              <w:pStyle w:val="ListParagraph"/>
              <w:numPr>
                <w:ilvl w:val="0"/>
                <w:numId w:val="15"/>
              </w:numPr>
              <w:spacing w:before="60" w:after="6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Celebrating my birthday</w:t>
            </w:r>
          </w:p>
          <w:p w14:paraId="784411DA" w14:textId="15946D3B" w:rsidR="00993257" w:rsidRDefault="00993257" w:rsidP="00993257">
            <w:pPr>
              <w:pStyle w:val="ListParagraph"/>
              <w:numPr>
                <w:ilvl w:val="0"/>
                <w:numId w:val="15"/>
              </w:numPr>
              <w:spacing w:before="60" w:after="6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Taking to family/friends on the phone</w:t>
            </w:r>
          </w:p>
          <w:p w14:paraId="7A2F1D50" w14:textId="4AABAD24" w:rsidR="00993257" w:rsidRDefault="00993257" w:rsidP="00993257">
            <w:pPr>
              <w:pStyle w:val="ListParagraph"/>
              <w:numPr>
                <w:ilvl w:val="0"/>
                <w:numId w:val="15"/>
              </w:numPr>
              <w:spacing w:before="60" w:after="6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Connecting with staff</w:t>
            </w:r>
          </w:p>
          <w:p w14:paraId="15DBC269" w14:textId="7CF201C5" w:rsidR="00B17C2C" w:rsidRDefault="00D46F03" w:rsidP="00993257">
            <w:pPr>
              <w:pStyle w:val="ListParagraph"/>
              <w:numPr>
                <w:ilvl w:val="0"/>
                <w:numId w:val="15"/>
              </w:numPr>
              <w:spacing w:before="60" w:after="6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Peers/roommates not getting more </w:t>
            </w:r>
            <w:r w:rsidR="007F4DDC">
              <w:rPr>
                <w:color w:val="000000"/>
                <w:sz w:val="20"/>
                <w:szCs w:val="20"/>
              </w:rPr>
              <w:t>connection</w:t>
            </w:r>
            <w:r>
              <w:rPr>
                <w:color w:val="000000"/>
                <w:sz w:val="20"/>
                <w:szCs w:val="20"/>
              </w:rPr>
              <w:t xml:space="preserve"> than I </w:t>
            </w:r>
            <w:proofErr w:type="gramStart"/>
            <w:r>
              <w:rPr>
                <w:color w:val="000000"/>
                <w:sz w:val="20"/>
                <w:szCs w:val="20"/>
              </w:rPr>
              <w:t>do</w:t>
            </w:r>
            <w:proofErr w:type="gramEnd"/>
          </w:p>
          <w:p w14:paraId="1784D87A" w14:textId="01DF9952" w:rsidR="00854970" w:rsidRPr="00993257" w:rsidRDefault="00854970" w:rsidP="00993257">
            <w:pPr>
              <w:pStyle w:val="ListParagraph"/>
              <w:numPr>
                <w:ilvl w:val="0"/>
                <w:numId w:val="15"/>
              </w:numPr>
              <w:spacing w:before="60" w:after="6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Having my imaginary friend “Robbie” speak for me when I am not </w:t>
            </w:r>
            <w:proofErr w:type="gramStart"/>
            <w:r>
              <w:rPr>
                <w:color w:val="000000"/>
                <w:sz w:val="20"/>
                <w:szCs w:val="20"/>
              </w:rPr>
              <w:t>heard</w:t>
            </w:r>
            <w:proofErr w:type="gramEnd"/>
          </w:p>
          <w:p w14:paraId="2ABDFD1A" w14:textId="77777777" w:rsidR="00B17C2C" w:rsidRDefault="00B17C2C">
            <w:pPr>
              <w:spacing w:before="60" w:after="6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000000"/>
              <w:bottom w:val="single" w:sz="4" w:space="0" w:color="000000"/>
            </w:tcBorders>
            <w:tcMar>
              <w:top w:w="8" w:type="dxa"/>
              <w:left w:w="113" w:type="dxa"/>
              <w:bottom w:w="8" w:type="dxa"/>
              <w:right w:w="113" w:type="dxa"/>
            </w:tcMar>
          </w:tcPr>
          <w:p w14:paraId="5497AE5D" w14:textId="609E7855" w:rsidR="006D0299" w:rsidRPr="006A05A0" w:rsidRDefault="006D0299">
            <w:pPr>
              <w:numPr>
                <w:ilvl w:val="0"/>
                <w:numId w:val="4"/>
              </w:numPr>
              <w:pBdr>
                <w:left w:val="none" w:sz="0" w:space="8" w:color="auto"/>
              </w:pBdr>
              <w:spacing w:before="60" w:after="60"/>
              <w:ind w:left="360" w:hanging="42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Seeking out new people (licensed professionals and staff) to convince I need medical attention</w:t>
            </w:r>
            <w:r w:rsidR="00787CC6">
              <w:rPr>
                <w:rFonts w:eastAsia="Times New Roman"/>
                <w:color w:val="000000"/>
                <w:sz w:val="20"/>
                <w:szCs w:val="20"/>
              </w:rPr>
              <w:t xml:space="preserve"> (even when I may not)</w:t>
            </w:r>
          </w:p>
          <w:p w14:paraId="55A3A8CF" w14:textId="780C9117" w:rsidR="006A05A0" w:rsidRDefault="006A05A0">
            <w:pPr>
              <w:numPr>
                <w:ilvl w:val="0"/>
                <w:numId w:val="4"/>
              </w:numPr>
              <w:pBdr>
                <w:left w:val="none" w:sz="0" w:space="8" w:color="auto"/>
              </w:pBdr>
              <w:spacing w:before="60" w:after="60"/>
              <w:ind w:left="360" w:hanging="42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Staff not recognizing that I </w:t>
            </w:r>
            <w:r w:rsidR="003F271E">
              <w:rPr>
                <w:rFonts w:eastAsia="Times New Roman"/>
                <w:color w:val="000000"/>
                <w:sz w:val="20"/>
                <w:szCs w:val="20"/>
              </w:rPr>
              <w:t xml:space="preserve">am </w:t>
            </w:r>
            <w:proofErr w:type="gramStart"/>
            <w:r w:rsidR="003F271E">
              <w:rPr>
                <w:rFonts w:eastAsia="Times New Roman"/>
                <w:color w:val="000000"/>
                <w:sz w:val="20"/>
                <w:szCs w:val="20"/>
              </w:rPr>
              <w:t>really good</w:t>
            </w:r>
            <w:proofErr w:type="gramEnd"/>
            <w:r w:rsidR="003F271E">
              <w:rPr>
                <w:rFonts w:eastAsia="Times New Roman"/>
                <w:color w:val="000000"/>
                <w:sz w:val="20"/>
                <w:szCs w:val="20"/>
              </w:rPr>
              <w:t xml:space="preserve"> at convincing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them </w:t>
            </w:r>
            <w:r w:rsidR="003F271E">
              <w:rPr>
                <w:rFonts w:eastAsia="Times New Roman"/>
                <w:color w:val="000000"/>
                <w:sz w:val="20"/>
                <w:szCs w:val="20"/>
              </w:rPr>
              <w:t>of things that may not be honest or real</w:t>
            </w: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tcMar>
              <w:top w:w="8" w:type="dxa"/>
              <w:left w:w="113" w:type="dxa"/>
              <w:bottom w:w="8" w:type="dxa"/>
              <w:right w:w="108" w:type="dxa"/>
            </w:tcMar>
          </w:tcPr>
          <w:p w14:paraId="385CF12C" w14:textId="77777777" w:rsidR="00B17C2C" w:rsidRPr="003E0920" w:rsidRDefault="003021CF">
            <w:pPr>
              <w:numPr>
                <w:ilvl w:val="0"/>
                <w:numId w:val="5"/>
              </w:numPr>
              <w:pBdr>
                <w:left w:val="none" w:sz="0" w:space="8" w:color="auto"/>
              </w:pBdr>
              <w:spacing w:before="60" w:after="60"/>
              <w:ind w:left="360" w:hanging="42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Social Media (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TikToc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  <w:p w14:paraId="08E819B2" w14:textId="450387A0" w:rsidR="003E0920" w:rsidRPr="00D46F03" w:rsidRDefault="003E0920">
            <w:pPr>
              <w:numPr>
                <w:ilvl w:val="0"/>
                <w:numId w:val="5"/>
              </w:numPr>
              <w:pBdr>
                <w:left w:val="none" w:sz="0" w:space="8" w:color="auto"/>
              </w:pBdr>
              <w:spacing w:before="60" w:after="60"/>
              <w:ind w:left="360" w:hanging="42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0920">
              <w:rPr>
                <w:rFonts w:eastAsia="Times New Roman"/>
                <w:color w:val="000000"/>
                <w:sz w:val="20"/>
                <w:szCs w:val="20"/>
              </w:rPr>
              <w:t xml:space="preserve">Being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recognized when I do things well and </w:t>
            </w:r>
            <w:r w:rsidR="003F271E">
              <w:rPr>
                <w:rFonts w:eastAsia="Times New Roman"/>
                <w:color w:val="000000"/>
                <w:sz w:val="20"/>
                <w:szCs w:val="20"/>
              </w:rPr>
              <w:t xml:space="preserve">with </w:t>
            </w:r>
            <w:proofErr w:type="gramStart"/>
            <w:r w:rsidR="003F271E">
              <w:rPr>
                <w:rFonts w:eastAsia="Times New Roman"/>
                <w:color w:val="000000"/>
                <w:sz w:val="20"/>
                <w:szCs w:val="20"/>
              </w:rPr>
              <w:t>positivity</w:t>
            </w:r>
            <w:proofErr w:type="gramEnd"/>
            <w:r w:rsidR="003F271E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36565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  <w:p w14:paraId="028FE94A" w14:textId="12BDABA1" w:rsidR="00D46F03" w:rsidRPr="003E0920" w:rsidRDefault="00D46F03">
            <w:pPr>
              <w:numPr>
                <w:ilvl w:val="0"/>
                <w:numId w:val="5"/>
              </w:numPr>
              <w:pBdr>
                <w:left w:val="none" w:sz="0" w:space="8" w:color="auto"/>
              </w:pBdr>
              <w:spacing w:before="60" w:after="60"/>
              <w:ind w:left="360" w:hanging="42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Having a good relationship with my peers</w:t>
            </w:r>
            <w:r w:rsidR="003F271E">
              <w:rPr>
                <w:rFonts w:eastAsia="Times New Roman"/>
                <w:color w:val="000000"/>
                <w:sz w:val="20"/>
                <w:szCs w:val="20"/>
              </w:rPr>
              <w:t xml:space="preserve"> and </w:t>
            </w:r>
            <w:r w:rsidR="00AA7CED">
              <w:rPr>
                <w:rFonts w:eastAsia="Times New Roman"/>
                <w:color w:val="000000"/>
                <w:sz w:val="20"/>
                <w:szCs w:val="20"/>
              </w:rPr>
              <w:t>housemates</w:t>
            </w:r>
          </w:p>
        </w:tc>
      </w:tr>
      <w:tr w:rsidR="00B17C2C" w14:paraId="71B85983" w14:textId="77777777">
        <w:trPr>
          <w:trHeight w:val="1214"/>
        </w:trPr>
        <w:tc>
          <w:tcPr>
            <w:tcW w:w="1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519BE73" w14:textId="77777777" w:rsidR="00B17C2C" w:rsidRDefault="006229F3">
            <w:pPr>
              <w:spacing w:before="60" w:after="6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Here’s what is important FOR me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" w:type="dxa"/>
              <w:left w:w="108" w:type="dxa"/>
              <w:bottom w:w="8" w:type="dxa"/>
              <w:right w:w="113" w:type="dxa"/>
            </w:tcMar>
            <w:hideMark/>
          </w:tcPr>
          <w:p w14:paraId="17AC0BE2" w14:textId="35578C9C" w:rsidR="00B17C2C" w:rsidRDefault="00993257" w:rsidP="00993257">
            <w:pPr>
              <w:pStyle w:val="ListParagraph"/>
              <w:numPr>
                <w:ilvl w:val="0"/>
                <w:numId w:val="16"/>
              </w:numPr>
              <w:spacing w:before="60" w:after="6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Getting exercise and being physical</w:t>
            </w:r>
          </w:p>
          <w:p w14:paraId="5A8B8187" w14:textId="706E2A08" w:rsidR="00993257" w:rsidRDefault="00993257" w:rsidP="00993257">
            <w:pPr>
              <w:pStyle w:val="ListParagraph"/>
              <w:numPr>
                <w:ilvl w:val="0"/>
                <w:numId w:val="16"/>
              </w:numPr>
              <w:spacing w:before="60" w:after="6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Use my walker</w:t>
            </w:r>
            <w:r w:rsidR="00525B72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525B72">
              <w:rPr>
                <w:color w:val="000000"/>
                <w:sz w:val="20"/>
                <w:szCs w:val="20"/>
              </w:rPr>
              <w:t>more</w:t>
            </w:r>
            <w:proofErr w:type="gramEnd"/>
          </w:p>
          <w:p w14:paraId="0E89331E" w14:textId="1ED10C72" w:rsidR="00993257" w:rsidRDefault="00993257" w:rsidP="00993257">
            <w:pPr>
              <w:pStyle w:val="ListParagraph"/>
              <w:numPr>
                <w:ilvl w:val="0"/>
                <w:numId w:val="16"/>
              </w:numPr>
              <w:spacing w:before="60" w:after="6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Use my wheelchair </w:t>
            </w:r>
            <w:proofErr w:type="gramStart"/>
            <w:r>
              <w:rPr>
                <w:color w:val="000000"/>
                <w:sz w:val="20"/>
                <w:szCs w:val="20"/>
              </w:rPr>
              <w:t>less</w:t>
            </w:r>
            <w:proofErr w:type="gramEnd"/>
          </w:p>
          <w:p w14:paraId="54D72543" w14:textId="59B8B06D" w:rsidR="00993257" w:rsidRDefault="00993257" w:rsidP="00993257">
            <w:pPr>
              <w:pStyle w:val="ListParagraph"/>
              <w:numPr>
                <w:ilvl w:val="0"/>
                <w:numId w:val="16"/>
              </w:numPr>
              <w:spacing w:before="60" w:after="6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Lose some </w:t>
            </w:r>
            <w:proofErr w:type="gramStart"/>
            <w:r>
              <w:rPr>
                <w:color w:val="000000"/>
                <w:sz w:val="20"/>
                <w:szCs w:val="20"/>
              </w:rPr>
              <w:t>weight</w:t>
            </w:r>
            <w:proofErr w:type="gramEnd"/>
          </w:p>
          <w:p w14:paraId="38BD6B1B" w14:textId="008101C9" w:rsidR="00B17C2C" w:rsidRDefault="00993257" w:rsidP="00993257">
            <w:pPr>
              <w:pStyle w:val="ListParagraph"/>
              <w:numPr>
                <w:ilvl w:val="0"/>
                <w:numId w:val="16"/>
              </w:numPr>
              <w:spacing w:before="60" w:after="60"/>
              <w:jc w:val="left"/>
              <w:rPr>
                <w:color w:val="000000"/>
                <w:sz w:val="20"/>
                <w:szCs w:val="20"/>
              </w:rPr>
            </w:pPr>
            <w:r w:rsidRPr="00993257">
              <w:rPr>
                <w:color w:val="000000"/>
                <w:sz w:val="20"/>
                <w:szCs w:val="20"/>
              </w:rPr>
              <w:t>Eat Healthy</w:t>
            </w:r>
          </w:p>
          <w:p w14:paraId="702E2AD9" w14:textId="3386334D" w:rsidR="00505BEF" w:rsidRDefault="00152809" w:rsidP="00993257">
            <w:pPr>
              <w:pStyle w:val="ListParagraph"/>
              <w:numPr>
                <w:ilvl w:val="0"/>
                <w:numId w:val="16"/>
              </w:numPr>
              <w:spacing w:before="60" w:after="6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Staff </w:t>
            </w:r>
            <w:r w:rsidR="00D51167">
              <w:rPr>
                <w:color w:val="000000"/>
                <w:sz w:val="20"/>
                <w:szCs w:val="20"/>
              </w:rPr>
              <w:t xml:space="preserve">who </w:t>
            </w:r>
            <w:r>
              <w:rPr>
                <w:color w:val="000000"/>
                <w:sz w:val="20"/>
                <w:szCs w:val="20"/>
              </w:rPr>
              <w:t>are familiar with my Diet</w:t>
            </w:r>
          </w:p>
          <w:p w14:paraId="55C2C133" w14:textId="72FF4542" w:rsidR="00B17C2C" w:rsidRDefault="00F94CA3" w:rsidP="00C334F1">
            <w:pPr>
              <w:pStyle w:val="ListParagraph"/>
              <w:numPr>
                <w:ilvl w:val="0"/>
                <w:numId w:val="16"/>
              </w:numPr>
              <w:spacing w:before="60" w:after="6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 need to drink more water</w:t>
            </w:r>
          </w:p>
        </w:tc>
        <w:tc>
          <w:tcPr>
            <w:tcW w:w="4159" w:type="dxa"/>
            <w:tcBorders>
              <w:top w:val="single" w:sz="4" w:space="0" w:color="000000"/>
              <w:bottom w:val="single" w:sz="4" w:space="0" w:color="000000"/>
            </w:tcBorders>
            <w:tcMar>
              <w:top w:w="8" w:type="dxa"/>
              <w:left w:w="113" w:type="dxa"/>
              <w:bottom w:w="8" w:type="dxa"/>
              <w:right w:w="113" w:type="dxa"/>
            </w:tcMar>
          </w:tcPr>
          <w:p w14:paraId="69DA3AFC" w14:textId="406FF3FE" w:rsidR="003F48F9" w:rsidRPr="00334151" w:rsidRDefault="003F48F9" w:rsidP="00F94CA3">
            <w:pPr>
              <w:numPr>
                <w:ilvl w:val="0"/>
                <w:numId w:val="6"/>
              </w:numPr>
              <w:pBdr>
                <w:left w:val="none" w:sz="0" w:space="8" w:color="auto"/>
              </w:pBd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To receive more positive </w:t>
            </w:r>
            <w:r w:rsidR="00597525">
              <w:rPr>
                <w:rFonts w:eastAsia="Times New Roman"/>
                <w:color w:val="000000"/>
                <w:sz w:val="20"/>
                <w:szCs w:val="20"/>
              </w:rPr>
              <w:t>connection</w:t>
            </w:r>
          </w:p>
          <w:p w14:paraId="6CA35490" w14:textId="2D631F42" w:rsidR="00334151" w:rsidRPr="00F94CA3" w:rsidRDefault="00334151" w:rsidP="00F94CA3">
            <w:pPr>
              <w:numPr>
                <w:ilvl w:val="0"/>
                <w:numId w:val="6"/>
              </w:numPr>
              <w:pBdr>
                <w:left w:val="none" w:sz="0" w:space="8" w:color="auto"/>
              </w:pBd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Staff </w:t>
            </w:r>
            <w:r w:rsidR="003C2F97">
              <w:rPr>
                <w:rFonts w:eastAsia="Times New Roman"/>
                <w:color w:val="000000"/>
                <w:sz w:val="20"/>
                <w:szCs w:val="20"/>
              </w:rPr>
              <w:t xml:space="preserve">who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are familiar with my adaptive equip</w:t>
            </w:r>
          </w:p>
          <w:p w14:paraId="2B7AABED" w14:textId="6622FB7F" w:rsidR="00505BEF" w:rsidRPr="00152809" w:rsidRDefault="00F94CA3" w:rsidP="00C334F1">
            <w:pPr>
              <w:pStyle w:val="ListParagraph"/>
              <w:numPr>
                <w:ilvl w:val="0"/>
                <w:numId w:val="6"/>
              </w:numPr>
              <w:pBdr>
                <w:left w:val="none" w:sz="0" w:space="8" w:color="auto"/>
              </w:pBd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4F1">
              <w:rPr>
                <w:color w:val="000000"/>
                <w:sz w:val="20"/>
                <w:szCs w:val="20"/>
              </w:rPr>
              <w:t xml:space="preserve">Staff </w:t>
            </w:r>
            <w:r w:rsidR="003C2F97">
              <w:rPr>
                <w:color w:val="000000"/>
                <w:sz w:val="20"/>
                <w:szCs w:val="20"/>
              </w:rPr>
              <w:t xml:space="preserve">who </w:t>
            </w:r>
            <w:r w:rsidRPr="00C334F1">
              <w:rPr>
                <w:color w:val="000000"/>
                <w:sz w:val="20"/>
                <w:szCs w:val="20"/>
              </w:rPr>
              <w:t xml:space="preserve">provide </w:t>
            </w:r>
            <w:r w:rsidR="00C334F1">
              <w:rPr>
                <w:color w:val="000000"/>
                <w:sz w:val="20"/>
                <w:szCs w:val="20"/>
              </w:rPr>
              <w:t xml:space="preserve">me </w:t>
            </w:r>
            <w:r w:rsidRPr="00C334F1">
              <w:rPr>
                <w:color w:val="000000"/>
                <w:sz w:val="20"/>
                <w:szCs w:val="20"/>
              </w:rPr>
              <w:t>assistance with</w:t>
            </w:r>
            <w:r w:rsidR="00C334F1">
              <w:rPr>
                <w:color w:val="000000"/>
                <w:sz w:val="20"/>
                <w:szCs w:val="20"/>
              </w:rPr>
              <w:t xml:space="preserve"> </w:t>
            </w:r>
            <w:r w:rsidRPr="00C334F1">
              <w:rPr>
                <w:color w:val="000000"/>
                <w:sz w:val="20"/>
                <w:szCs w:val="20"/>
              </w:rPr>
              <w:t>walking when I am upset and may purposefully fall</w:t>
            </w: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tcMar>
              <w:top w:w="8" w:type="dxa"/>
              <w:left w:w="113" w:type="dxa"/>
              <w:bottom w:w="8" w:type="dxa"/>
              <w:right w:w="108" w:type="dxa"/>
            </w:tcMar>
          </w:tcPr>
          <w:p w14:paraId="39EFB1BB" w14:textId="05C7EC84" w:rsidR="00B17C2C" w:rsidRPr="00160EC6" w:rsidRDefault="003C2F97">
            <w:pPr>
              <w:numPr>
                <w:ilvl w:val="0"/>
                <w:numId w:val="7"/>
              </w:numPr>
              <w:pBdr>
                <w:left w:val="none" w:sz="0" w:space="8" w:color="auto"/>
              </w:pBdr>
              <w:spacing w:before="60" w:after="60"/>
              <w:ind w:left="360" w:hanging="42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For </w:t>
            </w:r>
            <w:r w:rsidR="00493EAD">
              <w:rPr>
                <w:rFonts w:eastAsia="Times New Roman"/>
                <w:color w:val="000000"/>
                <w:sz w:val="20"/>
                <w:szCs w:val="20"/>
              </w:rPr>
              <w:t xml:space="preserve">staff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be knowledgeable</w:t>
            </w:r>
            <w:r w:rsidR="00493EAD">
              <w:rPr>
                <w:rFonts w:eastAsia="Times New Roman"/>
                <w:color w:val="000000"/>
                <w:sz w:val="20"/>
                <w:szCs w:val="20"/>
              </w:rPr>
              <w:t xml:space="preserve"> about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m</w:t>
            </w:r>
            <w:r w:rsidR="00493EAD">
              <w:rPr>
                <w:rFonts w:eastAsia="Times New Roman"/>
                <w:color w:val="000000"/>
                <w:sz w:val="20"/>
                <w:szCs w:val="20"/>
              </w:rPr>
              <w:t xml:space="preserve">y mental </w:t>
            </w:r>
            <w:r w:rsidR="00160EC6">
              <w:rPr>
                <w:rFonts w:eastAsia="Times New Roman"/>
                <w:color w:val="000000"/>
                <w:sz w:val="20"/>
                <w:szCs w:val="20"/>
              </w:rPr>
              <w:t xml:space="preserve">and physical </w:t>
            </w:r>
            <w:r w:rsidR="00493EAD">
              <w:rPr>
                <w:rFonts w:eastAsia="Times New Roman"/>
                <w:color w:val="000000"/>
                <w:sz w:val="20"/>
                <w:szCs w:val="20"/>
              </w:rPr>
              <w:t xml:space="preserve">health issues </w:t>
            </w:r>
          </w:p>
          <w:p w14:paraId="7B663FCA" w14:textId="1D01D086" w:rsidR="00160EC6" w:rsidRPr="002C3606" w:rsidRDefault="005B23B0">
            <w:pPr>
              <w:numPr>
                <w:ilvl w:val="0"/>
                <w:numId w:val="7"/>
              </w:numPr>
              <w:pBdr>
                <w:left w:val="none" w:sz="0" w:space="8" w:color="auto"/>
              </w:pBdr>
              <w:spacing w:before="60" w:after="60"/>
              <w:ind w:left="360" w:hanging="42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For </w:t>
            </w:r>
            <w:r w:rsidR="00160EC6">
              <w:rPr>
                <w:rFonts w:eastAsia="Times New Roman"/>
                <w:color w:val="000000"/>
                <w:sz w:val="20"/>
                <w:szCs w:val="20"/>
              </w:rPr>
              <w:t xml:space="preserve">staff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to be</w:t>
            </w:r>
            <w:r w:rsidR="00160EC6">
              <w:rPr>
                <w:rFonts w:eastAsia="Times New Roman"/>
                <w:color w:val="000000"/>
                <w:sz w:val="20"/>
                <w:szCs w:val="20"/>
              </w:rPr>
              <w:t xml:space="preserve"> familiar with my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abilities, </w:t>
            </w:r>
            <w:r w:rsidR="00160EC6">
              <w:rPr>
                <w:rFonts w:eastAsia="Times New Roman"/>
                <w:color w:val="000000"/>
                <w:sz w:val="20"/>
                <w:szCs w:val="20"/>
              </w:rPr>
              <w:t>streng</w:t>
            </w:r>
            <w:r w:rsidR="00A03A5D">
              <w:rPr>
                <w:rFonts w:eastAsia="Times New Roman"/>
                <w:color w:val="000000"/>
                <w:sz w:val="20"/>
                <w:szCs w:val="20"/>
              </w:rPr>
              <w:t>t</w:t>
            </w:r>
            <w:r w:rsidR="00160EC6">
              <w:rPr>
                <w:rFonts w:eastAsia="Times New Roman"/>
                <w:color w:val="000000"/>
                <w:sz w:val="20"/>
                <w:szCs w:val="20"/>
              </w:rPr>
              <w:t>hs</w:t>
            </w:r>
            <w:r>
              <w:rPr>
                <w:rFonts w:eastAsia="Times New Roman"/>
                <w:color w:val="000000"/>
                <w:sz w:val="20"/>
                <w:szCs w:val="20"/>
              </w:rPr>
              <w:t>, and desires.</w:t>
            </w:r>
          </w:p>
          <w:p w14:paraId="1C227A3E" w14:textId="3B8FE3BF" w:rsidR="00A03A5D" w:rsidRDefault="00A03A5D" w:rsidP="005C5B04">
            <w:pPr>
              <w:pBdr>
                <w:left w:val="none" w:sz="0" w:space="8" w:color="auto"/>
              </w:pBdr>
              <w:spacing w:before="60" w:after="60"/>
              <w:ind w:left="-6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7C2C" w14:paraId="31514792" w14:textId="77777777" w:rsidTr="00122D09">
        <w:trPr>
          <w:trHeight w:val="3294"/>
        </w:trPr>
        <w:tc>
          <w:tcPr>
            <w:tcW w:w="1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84EF13F" w14:textId="77777777" w:rsidR="00B17C2C" w:rsidRDefault="006229F3">
            <w:pPr>
              <w:spacing w:before="60" w:after="6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What supports me in having a good day and why?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" w:type="dxa"/>
              <w:left w:w="108" w:type="dxa"/>
              <w:bottom w:w="8" w:type="dxa"/>
              <w:right w:w="113" w:type="dxa"/>
            </w:tcMar>
            <w:hideMark/>
          </w:tcPr>
          <w:p w14:paraId="68F1F396" w14:textId="76D2C93A" w:rsidR="00993257" w:rsidRPr="001E292A" w:rsidRDefault="00993257" w:rsidP="001E292A">
            <w:pPr>
              <w:pStyle w:val="ListParagraph"/>
              <w:numPr>
                <w:ilvl w:val="0"/>
                <w:numId w:val="17"/>
              </w:numPr>
              <w:spacing w:before="60" w:after="60"/>
              <w:jc w:val="left"/>
              <w:rPr>
                <w:color w:val="000000"/>
                <w:sz w:val="20"/>
                <w:szCs w:val="20"/>
              </w:rPr>
            </w:pPr>
            <w:r w:rsidRPr="00993257">
              <w:rPr>
                <w:color w:val="000000"/>
                <w:sz w:val="20"/>
                <w:szCs w:val="20"/>
              </w:rPr>
              <w:t xml:space="preserve">Assist me </w:t>
            </w:r>
            <w:r w:rsidR="00B20E3B">
              <w:rPr>
                <w:color w:val="000000"/>
                <w:sz w:val="20"/>
                <w:szCs w:val="20"/>
              </w:rPr>
              <w:t>in remembering my tools to assist with not over-</w:t>
            </w:r>
            <w:r w:rsidRPr="00993257">
              <w:rPr>
                <w:color w:val="000000"/>
                <w:sz w:val="20"/>
                <w:szCs w:val="20"/>
              </w:rPr>
              <w:t>worry</w:t>
            </w:r>
            <w:r w:rsidR="00B20E3B">
              <w:rPr>
                <w:color w:val="000000"/>
                <w:sz w:val="20"/>
                <w:szCs w:val="20"/>
              </w:rPr>
              <w:t>ing</w:t>
            </w:r>
            <w:r w:rsidRPr="00993257">
              <w:rPr>
                <w:color w:val="000000"/>
                <w:sz w:val="20"/>
                <w:szCs w:val="20"/>
              </w:rPr>
              <w:t xml:space="preserve"> about my </w:t>
            </w:r>
            <w:proofErr w:type="gramStart"/>
            <w:r w:rsidRPr="00993257">
              <w:rPr>
                <w:color w:val="000000"/>
                <w:sz w:val="20"/>
                <w:szCs w:val="20"/>
              </w:rPr>
              <w:t>health</w:t>
            </w:r>
            <w:proofErr w:type="gramEnd"/>
          </w:p>
          <w:p w14:paraId="42DF824F" w14:textId="4E851768" w:rsidR="00993257" w:rsidRDefault="00993257" w:rsidP="00993257">
            <w:pPr>
              <w:pStyle w:val="ListParagraph"/>
              <w:numPr>
                <w:ilvl w:val="0"/>
                <w:numId w:val="17"/>
              </w:numPr>
              <w:spacing w:before="60" w:after="6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Be patient </w:t>
            </w:r>
            <w:r w:rsidR="00DF6754">
              <w:rPr>
                <w:color w:val="000000"/>
                <w:sz w:val="20"/>
                <w:szCs w:val="20"/>
              </w:rPr>
              <w:t xml:space="preserve">with me and my </w:t>
            </w:r>
            <w:proofErr w:type="gramStart"/>
            <w:r w:rsidR="00DF6754">
              <w:rPr>
                <w:color w:val="000000"/>
                <w:sz w:val="20"/>
                <w:szCs w:val="20"/>
              </w:rPr>
              <w:t>struggles</w:t>
            </w:r>
            <w:proofErr w:type="gramEnd"/>
          </w:p>
          <w:p w14:paraId="579FD4E7" w14:textId="0E55FF44" w:rsidR="00B17C2C" w:rsidRDefault="00EF11D1" w:rsidP="00EF11D1">
            <w:pPr>
              <w:pStyle w:val="ListParagraph"/>
              <w:numPr>
                <w:ilvl w:val="0"/>
                <w:numId w:val="17"/>
              </w:numPr>
              <w:spacing w:before="60" w:after="60"/>
              <w:jc w:val="left"/>
              <w:rPr>
                <w:color w:val="000000"/>
                <w:sz w:val="20"/>
                <w:szCs w:val="20"/>
              </w:rPr>
            </w:pPr>
            <w:r w:rsidRPr="00EF11D1">
              <w:rPr>
                <w:color w:val="000000"/>
                <w:sz w:val="20"/>
                <w:szCs w:val="20"/>
              </w:rPr>
              <w:t xml:space="preserve">Give me many compliments when I </w:t>
            </w:r>
            <w:r w:rsidR="00DF6754">
              <w:rPr>
                <w:color w:val="000000"/>
                <w:sz w:val="20"/>
                <w:szCs w:val="20"/>
              </w:rPr>
              <w:t xml:space="preserve">am doing well - </w:t>
            </w:r>
            <w:proofErr w:type="gramStart"/>
            <w:r w:rsidR="00DF6754">
              <w:rPr>
                <w:color w:val="000000"/>
                <w:sz w:val="20"/>
                <w:szCs w:val="20"/>
              </w:rPr>
              <w:t>FREQUENTLY</w:t>
            </w:r>
            <w:proofErr w:type="gramEnd"/>
          </w:p>
          <w:p w14:paraId="2254160E" w14:textId="348B8382" w:rsidR="00BD2922" w:rsidRDefault="00BD2922" w:rsidP="00EF11D1">
            <w:pPr>
              <w:pStyle w:val="ListParagraph"/>
              <w:numPr>
                <w:ilvl w:val="0"/>
                <w:numId w:val="17"/>
              </w:numPr>
              <w:spacing w:before="60" w:after="6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Let my sense of humor be present. I am an adult and I </w:t>
            </w:r>
            <w:r w:rsidR="00FA5634">
              <w:rPr>
                <w:color w:val="000000"/>
                <w:sz w:val="20"/>
                <w:szCs w:val="20"/>
              </w:rPr>
              <w:t>also</w:t>
            </w:r>
            <w:r>
              <w:rPr>
                <w:color w:val="000000"/>
                <w:sz w:val="20"/>
                <w:szCs w:val="20"/>
              </w:rPr>
              <w:t xml:space="preserve"> enjoy being </w:t>
            </w:r>
            <w:proofErr w:type="gramStart"/>
            <w:r>
              <w:rPr>
                <w:color w:val="000000"/>
                <w:sz w:val="20"/>
                <w:szCs w:val="20"/>
              </w:rPr>
              <w:t>goofy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432074BF" w14:textId="0CDFD6A3" w:rsidR="00E02255" w:rsidRDefault="00E02255" w:rsidP="00EF11D1">
            <w:pPr>
              <w:pStyle w:val="ListParagraph"/>
              <w:numPr>
                <w:ilvl w:val="0"/>
                <w:numId w:val="17"/>
              </w:numPr>
              <w:spacing w:before="60" w:after="6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Focus on things that make me happy which </w:t>
            </w:r>
            <w:r w:rsidR="00246128">
              <w:rPr>
                <w:color w:val="000000"/>
                <w:sz w:val="20"/>
                <w:szCs w:val="20"/>
              </w:rPr>
              <w:t xml:space="preserve">assists me finding a </w:t>
            </w:r>
            <w:r>
              <w:rPr>
                <w:color w:val="000000"/>
                <w:sz w:val="20"/>
                <w:szCs w:val="20"/>
              </w:rPr>
              <w:t>calm</w:t>
            </w:r>
            <w:r w:rsidR="00246128">
              <w:rPr>
                <w:color w:val="000000"/>
                <w:sz w:val="20"/>
                <w:szCs w:val="20"/>
              </w:rPr>
              <w:t xml:space="preserve"> emotional </w:t>
            </w:r>
            <w:proofErr w:type="gramStart"/>
            <w:r w:rsidR="00246128">
              <w:rPr>
                <w:color w:val="000000"/>
                <w:sz w:val="20"/>
                <w:szCs w:val="20"/>
              </w:rPr>
              <w:t>place</w:t>
            </w:r>
            <w:proofErr w:type="gramEnd"/>
          </w:p>
          <w:p w14:paraId="478A05A8" w14:textId="0B25598E" w:rsidR="002016D1" w:rsidRDefault="002016D1" w:rsidP="00EF11D1">
            <w:pPr>
              <w:pStyle w:val="ListParagraph"/>
              <w:numPr>
                <w:ilvl w:val="0"/>
                <w:numId w:val="17"/>
              </w:numPr>
              <w:spacing w:before="60" w:after="6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Be invested in my well </w:t>
            </w:r>
            <w:proofErr w:type="gramStart"/>
            <w:r>
              <w:rPr>
                <w:color w:val="000000"/>
                <w:sz w:val="20"/>
                <w:szCs w:val="20"/>
              </w:rPr>
              <w:t>being</w:t>
            </w:r>
            <w:proofErr w:type="gramEnd"/>
          </w:p>
          <w:p w14:paraId="0002286B" w14:textId="7B2FBE0B" w:rsidR="00B17C2C" w:rsidRDefault="00DF6A7F" w:rsidP="00122D09">
            <w:pPr>
              <w:pStyle w:val="ListParagraph"/>
              <w:numPr>
                <w:ilvl w:val="0"/>
                <w:numId w:val="17"/>
              </w:numPr>
              <w:spacing w:before="60" w:after="60"/>
              <w:jc w:val="left"/>
              <w:rPr>
                <w:color w:val="000000"/>
                <w:sz w:val="20"/>
                <w:szCs w:val="20"/>
              </w:rPr>
            </w:pPr>
            <w:r w:rsidRPr="00122D09">
              <w:rPr>
                <w:color w:val="000000"/>
                <w:sz w:val="20"/>
                <w:szCs w:val="20"/>
              </w:rPr>
              <w:t>H</w:t>
            </w:r>
            <w:r w:rsidR="00152809" w:rsidRPr="00122D09">
              <w:rPr>
                <w:color w:val="000000"/>
                <w:sz w:val="20"/>
                <w:szCs w:val="20"/>
              </w:rPr>
              <w:t xml:space="preserve">ave </w:t>
            </w:r>
            <w:r w:rsidR="00122D09" w:rsidRPr="00122D09">
              <w:rPr>
                <w:color w:val="000000"/>
                <w:sz w:val="20"/>
                <w:szCs w:val="20"/>
              </w:rPr>
              <w:t>access to activities I enjoy</w:t>
            </w:r>
          </w:p>
        </w:tc>
        <w:tc>
          <w:tcPr>
            <w:tcW w:w="4159" w:type="dxa"/>
            <w:tcBorders>
              <w:top w:val="single" w:sz="4" w:space="0" w:color="000000"/>
              <w:bottom w:val="single" w:sz="4" w:space="0" w:color="000000"/>
            </w:tcBorders>
            <w:tcMar>
              <w:top w:w="8" w:type="dxa"/>
              <w:left w:w="113" w:type="dxa"/>
              <w:bottom w:w="8" w:type="dxa"/>
              <w:right w:w="113" w:type="dxa"/>
            </w:tcMar>
          </w:tcPr>
          <w:p w14:paraId="0B76F8B5" w14:textId="2DB413E4" w:rsidR="00EF11D1" w:rsidRPr="00334151" w:rsidRDefault="00993257" w:rsidP="00334151">
            <w:pPr>
              <w:numPr>
                <w:ilvl w:val="0"/>
                <w:numId w:val="8"/>
              </w:numPr>
              <w:pBdr>
                <w:left w:val="none" w:sz="0" w:space="8" w:color="auto"/>
              </w:pBdr>
              <w:spacing w:before="60" w:after="60"/>
              <w:ind w:left="360" w:hanging="42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Recognize </w:t>
            </w:r>
            <w:r w:rsidR="008C1D47">
              <w:rPr>
                <w:rFonts w:eastAsia="Times New Roman"/>
                <w:color w:val="000000"/>
                <w:sz w:val="20"/>
                <w:szCs w:val="20"/>
              </w:rPr>
              <w:t>and understand what it means to have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Alcohol Fetal Syndrome and Personality Disorder</w:t>
            </w:r>
          </w:p>
          <w:p w14:paraId="5E979E88" w14:textId="77777777" w:rsidR="00EF11D1" w:rsidRPr="006D59CE" w:rsidRDefault="00EF11D1">
            <w:pPr>
              <w:numPr>
                <w:ilvl w:val="0"/>
                <w:numId w:val="8"/>
              </w:numPr>
              <w:pBdr>
                <w:left w:val="none" w:sz="0" w:space="8" w:color="auto"/>
              </w:pBdr>
              <w:spacing w:before="60" w:after="60"/>
              <w:ind w:left="360" w:hanging="42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Be patient with my behavior, have trust that I will be able to talk in a calmer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manner</w:t>
            </w:r>
            <w:proofErr w:type="gramEnd"/>
          </w:p>
          <w:p w14:paraId="74987D43" w14:textId="77777777" w:rsidR="006D59CE" w:rsidRPr="00152809" w:rsidRDefault="006D59CE">
            <w:pPr>
              <w:numPr>
                <w:ilvl w:val="0"/>
                <w:numId w:val="8"/>
              </w:numPr>
              <w:pBdr>
                <w:left w:val="none" w:sz="0" w:space="8" w:color="auto"/>
              </w:pBdr>
              <w:spacing w:before="60" w:after="60"/>
              <w:ind w:left="360" w:hanging="42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Be relaxed and have fun with me – it’s ok to be silly – make me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laugh</w:t>
            </w:r>
            <w:proofErr w:type="gramEnd"/>
          </w:p>
          <w:p w14:paraId="6DD5471E" w14:textId="1E9C8D62" w:rsidR="00B35C3A" w:rsidRPr="00122D09" w:rsidRDefault="00104385" w:rsidP="00122D09">
            <w:pPr>
              <w:numPr>
                <w:ilvl w:val="0"/>
                <w:numId w:val="8"/>
              </w:numPr>
              <w:pBdr>
                <w:left w:val="none" w:sz="0" w:space="8" w:color="auto"/>
              </w:pBdr>
              <w:spacing w:before="60" w:after="60"/>
              <w:ind w:left="360" w:hanging="42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Create </w:t>
            </w:r>
            <w:r w:rsidR="00152809">
              <w:rPr>
                <w:rFonts w:eastAsia="Times New Roman"/>
                <w:color w:val="000000"/>
                <w:sz w:val="20"/>
                <w:szCs w:val="20"/>
              </w:rPr>
              <w:t>opportunit</w:t>
            </w:r>
            <w:r>
              <w:rPr>
                <w:rFonts w:eastAsia="Times New Roman"/>
                <w:color w:val="000000"/>
                <w:sz w:val="20"/>
                <w:szCs w:val="20"/>
              </w:rPr>
              <w:t>ies</w:t>
            </w:r>
            <w:r w:rsidR="00152809">
              <w:rPr>
                <w:rFonts w:eastAsia="Times New Roman"/>
                <w:color w:val="000000"/>
                <w:sz w:val="20"/>
                <w:szCs w:val="20"/>
              </w:rPr>
              <w:t xml:space="preserve"> for my sense of humor to shine</w:t>
            </w: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tcMar>
              <w:top w:w="8" w:type="dxa"/>
              <w:left w:w="113" w:type="dxa"/>
              <w:bottom w:w="8" w:type="dxa"/>
              <w:right w:w="108" w:type="dxa"/>
            </w:tcMar>
          </w:tcPr>
          <w:p w14:paraId="596ED776" w14:textId="76E89DCC" w:rsidR="00CD5208" w:rsidRPr="00122D09" w:rsidRDefault="00EF11D1" w:rsidP="00122D09">
            <w:pPr>
              <w:numPr>
                <w:ilvl w:val="0"/>
                <w:numId w:val="9"/>
              </w:numPr>
              <w:pBdr>
                <w:left w:val="none" w:sz="0" w:space="8" w:color="auto"/>
              </w:pBdr>
              <w:spacing w:before="60" w:after="60"/>
              <w:ind w:left="360" w:hanging="42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Remind yourself that hospitals were all I knew for many years and where I received lots of connection during my impressionable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years</w:t>
            </w:r>
            <w:proofErr w:type="gramEnd"/>
          </w:p>
          <w:p w14:paraId="5D4D0BC2" w14:textId="77777777" w:rsidR="00CD5208" w:rsidRPr="00481A66" w:rsidRDefault="00CD5208">
            <w:pPr>
              <w:numPr>
                <w:ilvl w:val="0"/>
                <w:numId w:val="9"/>
              </w:numPr>
              <w:pBdr>
                <w:left w:val="none" w:sz="0" w:space="8" w:color="auto"/>
              </w:pBdr>
              <w:spacing w:before="60" w:after="60"/>
              <w:ind w:left="360" w:hanging="42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Don’t bring your problems to my home – be positive while you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work</w:t>
            </w:r>
            <w:proofErr w:type="gramEnd"/>
          </w:p>
          <w:p w14:paraId="574E6DAE" w14:textId="57A317C3" w:rsidR="00122D09" w:rsidRPr="00122D09" w:rsidRDefault="00541CBC" w:rsidP="00122D09">
            <w:pPr>
              <w:numPr>
                <w:ilvl w:val="0"/>
                <w:numId w:val="9"/>
              </w:numPr>
              <w:pBdr>
                <w:left w:val="none" w:sz="0" w:space="8" w:color="auto"/>
              </w:pBdr>
              <w:spacing w:before="60" w:after="60"/>
              <w:ind w:left="360" w:hanging="42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Don’t talk</w:t>
            </w:r>
            <w:r w:rsidR="00481A66">
              <w:rPr>
                <w:rFonts w:eastAsia="Times New Roman"/>
                <w:color w:val="000000"/>
                <w:sz w:val="20"/>
                <w:szCs w:val="20"/>
              </w:rPr>
              <w:t xml:space="preserve"> about anyone else’s medical problems in front of me or with me, including my own. I have very good hearing. </w:t>
            </w:r>
            <w:r w:rsidR="00481A66" w:rsidRPr="00481A66">
              <w:rPr>
                <w:rFonts w:ascii="Segoe UI Emoji" w:eastAsia="Segoe UI Emoji" w:hAnsi="Segoe UI Emoji" w:cs="Segoe UI Emoji"/>
                <w:color w:val="000000"/>
                <w:sz w:val="20"/>
                <w:szCs w:val="20"/>
              </w:rPr>
              <w:t>😊</w:t>
            </w:r>
          </w:p>
          <w:p w14:paraId="2A163739" w14:textId="71A65B9C" w:rsidR="00122D09" w:rsidRDefault="00122D09">
            <w:pPr>
              <w:numPr>
                <w:ilvl w:val="0"/>
                <w:numId w:val="9"/>
              </w:numPr>
              <w:pBdr>
                <w:left w:val="none" w:sz="0" w:space="8" w:color="auto"/>
              </w:pBdr>
              <w:spacing w:before="60" w:after="60"/>
              <w:ind w:left="360" w:hanging="42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Have a day that creates opportunities for socialization/fun</w:t>
            </w:r>
          </w:p>
        </w:tc>
      </w:tr>
      <w:tr w:rsidR="00B17C2C" w14:paraId="79F99EAA" w14:textId="77777777" w:rsidTr="00914CC3">
        <w:trPr>
          <w:trHeight w:val="1512"/>
        </w:trPr>
        <w:tc>
          <w:tcPr>
            <w:tcW w:w="194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7E6E6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63378EB" w14:textId="77777777" w:rsidR="00B17C2C" w:rsidRDefault="006229F3" w:rsidP="002A3CA0">
            <w:pPr>
              <w:spacing w:after="6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What does a bad day for me look like and why (causes)?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</w:tcBorders>
            <w:tcMar>
              <w:top w:w="8" w:type="dxa"/>
              <w:left w:w="108" w:type="dxa"/>
              <w:bottom w:w="8" w:type="dxa"/>
              <w:right w:w="113" w:type="dxa"/>
            </w:tcMar>
            <w:hideMark/>
          </w:tcPr>
          <w:p w14:paraId="28C90579" w14:textId="628EB512" w:rsidR="001F48D4" w:rsidRPr="007A1708" w:rsidRDefault="001F48D4" w:rsidP="002A3CA0">
            <w:pPr>
              <w:pStyle w:val="ListParagraph"/>
              <w:numPr>
                <w:ilvl w:val="0"/>
                <w:numId w:val="18"/>
              </w:numPr>
              <w:spacing w:after="60"/>
              <w:jc w:val="left"/>
              <w:rPr>
                <w:color w:val="000000"/>
                <w:sz w:val="20"/>
                <w:szCs w:val="20"/>
              </w:rPr>
            </w:pPr>
            <w:r w:rsidRPr="007A1708">
              <w:rPr>
                <w:color w:val="000000"/>
                <w:sz w:val="20"/>
                <w:szCs w:val="20"/>
              </w:rPr>
              <w:t xml:space="preserve">I </w:t>
            </w:r>
            <w:r w:rsidR="00373224">
              <w:rPr>
                <w:color w:val="000000"/>
                <w:sz w:val="20"/>
                <w:szCs w:val="20"/>
              </w:rPr>
              <w:t xml:space="preserve">have </w:t>
            </w:r>
            <w:r w:rsidR="00053EA5">
              <w:rPr>
                <w:color w:val="000000"/>
                <w:sz w:val="20"/>
                <w:szCs w:val="20"/>
              </w:rPr>
              <w:t xml:space="preserve">irrational feelings that </w:t>
            </w:r>
            <w:r w:rsidRPr="007A1708">
              <w:rPr>
                <w:color w:val="000000"/>
                <w:sz w:val="20"/>
                <w:szCs w:val="20"/>
              </w:rPr>
              <w:t xml:space="preserve">I need to go to a </w:t>
            </w:r>
            <w:proofErr w:type="gramStart"/>
            <w:r w:rsidRPr="007A1708">
              <w:rPr>
                <w:color w:val="000000"/>
                <w:sz w:val="20"/>
                <w:szCs w:val="20"/>
              </w:rPr>
              <w:t>hospital</w:t>
            </w:r>
            <w:proofErr w:type="gramEnd"/>
          </w:p>
          <w:p w14:paraId="520C48FB" w14:textId="2D4685B0" w:rsidR="001F48D4" w:rsidRDefault="001F48D4" w:rsidP="002A3CA0">
            <w:pPr>
              <w:pStyle w:val="ListParagraph"/>
              <w:numPr>
                <w:ilvl w:val="0"/>
                <w:numId w:val="18"/>
              </w:numPr>
              <w:spacing w:after="60"/>
              <w:jc w:val="left"/>
              <w:rPr>
                <w:color w:val="000000"/>
                <w:sz w:val="20"/>
                <w:szCs w:val="20"/>
              </w:rPr>
            </w:pPr>
            <w:r w:rsidRPr="007A1708">
              <w:rPr>
                <w:color w:val="000000"/>
                <w:sz w:val="20"/>
                <w:szCs w:val="20"/>
              </w:rPr>
              <w:t xml:space="preserve">I will have </w:t>
            </w:r>
            <w:r w:rsidR="00EB7C1A">
              <w:rPr>
                <w:color w:val="000000"/>
                <w:sz w:val="20"/>
                <w:szCs w:val="20"/>
              </w:rPr>
              <w:t xml:space="preserve">convincing </w:t>
            </w:r>
            <w:r w:rsidRPr="007A1708">
              <w:rPr>
                <w:color w:val="000000"/>
                <w:sz w:val="20"/>
                <w:szCs w:val="20"/>
              </w:rPr>
              <w:t>ps</w:t>
            </w:r>
            <w:r w:rsidR="007A1708" w:rsidRPr="007A1708">
              <w:rPr>
                <w:color w:val="000000"/>
                <w:sz w:val="20"/>
                <w:szCs w:val="20"/>
              </w:rPr>
              <w:t xml:space="preserve">eudo </w:t>
            </w:r>
            <w:proofErr w:type="gramStart"/>
            <w:r w:rsidR="007A1708" w:rsidRPr="007A1708">
              <w:rPr>
                <w:color w:val="000000"/>
                <w:sz w:val="20"/>
                <w:szCs w:val="20"/>
              </w:rPr>
              <w:t>seizures</w:t>
            </w:r>
            <w:proofErr w:type="gramEnd"/>
          </w:p>
          <w:p w14:paraId="23A61D4C" w14:textId="76DB5D62" w:rsidR="00B17C2C" w:rsidRDefault="00F95296" w:rsidP="002A3CA0">
            <w:pPr>
              <w:pStyle w:val="ListParagraph"/>
              <w:numPr>
                <w:ilvl w:val="0"/>
                <w:numId w:val="18"/>
              </w:numPr>
              <w:spacing w:after="60"/>
              <w:jc w:val="left"/>
              <w:rPr>
                <w:color w:val="000000"/>
                <w:sz w:val="20"/>
                <w:szCs w:val="20"/>
              </w:rPr>
            </w:pPr>
            <w:r w:rsidRPr="00B657B8">
              <w:rPr>
                <w:color w:val="000000"/>
                <w:sz w:val="20"/>
                <w:szCs w:val="20"/>
              </w:rPr>
              <w:t xml:space="preserve">Even </w:t>
            </w:r>
            <w:r w:rsidR="00053EA5">
              <w:rPr>
                <w:color w:val="000000"/>
                <w:sz w:val="20"/>
                <w:szCs w:val="20"/>
              </w:rPr>
              <w:t xml:space="preserve">if </w:t>
            </w:r>
            <w:r w:rsidRPr="00B657B8">
              <w:rPr>
                <w:color w:val="000000"/>
                <w:sz w:val="20"/>
                <w:szCs w:val="20"/>
              </w:rPr>
              <w:t xml:space="preserve">I am not being honest, it bothers me if you do not believe </w:t>
            </w:r>
            <w:proofErr w:type="gramStart"/>
            <w:r w:rsidRPr="00B657B8">
              <w:rPr>
                <w:color w:val="000000"/>
                <w:sz w:val="20"/>
                <w:szCs w:val="20"/>
              </w:rPr>
              <w:t>me</w:t>
            </w:r>
            <w:proofErr w:type="gramEnd"/>
            <w:r w:rsidR="003B5A47">
              <w:rPr>
                <w:color w:val="000000"/>
                <w:sz w:val="20"/>
                <w:szCs w:val="20"/>
              </w:rPr>
              <w:t xml:space="preserve"> and </w:t>
            </w:r>
            <w:r w:rsidR="00C16105">
              <w:rPr>
                <w:color w:val="000000"/>
                <w:sz w:val="20"/>
                <w:szCs w:val="20"/>
              </w:rPr>
              <w:t>I become</w:t>
            </w:r>
            <w:r w:rsidR="003B5A47">
              <w:rPr>
                <w:color w:val="000000"/>
                <w:sz w:val="20"/>
                <w:szCs w:val="20"/>
              </w:rPr>
              <w:t xml:space="preserve"> upset</w:t>
            </w:r>
          </w:p>
          <w:p w14:paraId="50848B00" w14:textId="0A17ED71" w:rsidR="00B17C2C" w:rsidRDefault="00D9167A" w:rsidP="006E3BEA">
            <w:pPr>
              <w:pStyle w:val="ListParagraph"/>
              <w:numPr>
                <w:ilvl w:val="0"/>
                <w:numId w:val="18"/>
              </w:numPr>
              <w:spacing w:after="6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If I am </w:t>
            </w:r>
            <w:r w:rsidR="00EB1BD2">
              <w:rPr>
                <w:color w:val="000000"/>
                <w:sz w:val="20"/>
                <w:szCs w:val="20"/>
              </w:rPr>
              <w:t xml:space="preserve">too </w:t>
            </w:r>
            <w:r>
              <w:rPr>
                <w:color w:val="000000"/>
                <w:sz w:val="20"/>
                <w:szCs w:val="20"/>
              </w:rPr>
              <w:t xml:space="preserve">quiet or </w:t>
            </w:r>
            <w:r w:rsidR="00EB1BD2">
              <w:rPr>
                <w:color w:val="000000"/>
                <w:sz w:val="20"/>
                <w:szCs w:val="20"/>
              </w:rPr>
              <w:t xml:space="preserve">too </w:t>
            </w:r>
            <w:r>
              <w:rPr>
                <w:color w:val="000000"/>
                <w:sz w:val="20"/>
                <w:szCs w:val="20"/>
              </w:rPr>
              <w:t>loud</w:t>
            </w:r>
          </w:p>
          <w:p w14:paraId="36BEA10F" w14:textId="62F239FE" w:rsidR="00881E32" w:rsidRDefault="00930FC8" w:rsidP="006E3BEA">
            <w:pPr>
              <w:pStyle w:val="ListParagraph"/>
              <w:numPr>
                <w:ilvl w:val="0"/>
                <w:numId w:val="18"/>
              </w:numPr>
              <w:spacing w:after="6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 am left </w:t>
            </w:r>
            <w:proofErr w:type="gramStart"/>
            <w:r>
              <w:rPr>
                <w:color w:val="000000"/>
                <w:sz w:val="20"/>
                <w:szCs w:val="20"/>
              </w:rPr>
              <w:t>alone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="000A2DD5">
              <w:rPr>
                <w:color w:val="000000"/>
                <w:sz w:val="20"/>
                <w:szCs w:val="20"/>
              </w:rPr>
              <w:t>and</w:t>
            </w:r>
            <w:r>
              <w:rPr>
                <w:color w:val="000000"/>
                <w:sz w:val="20"/>
                <w:szCs w:val="20"/>
              </w:rPr>
              <w:t xml:space="preserve"> no one </w:t>
            </w:r>
            <w:r w:rsidR="00990F26">
              <w:rPr>
                <w:color w:val="000000"/>
                <w:sz w:val="20"/>
                <w:szCs w:val="20"/>
              </w:rPr>
              <w:t>connects w</w:t>
            </w:r>
            <w:r w:rsidR="000A2DD5">
              <w:rPr>
                <w:color w:val="000000"/>
                <w:sz w:val="20"/>
                <w:szCs w:val="20"/>
              </w:rPr>
              <w:t xml:space="preserve">ith </w:t>
            </w:r>
            <w:r w:rsidR="00990F26">
              <w:rPr>
                <w:color w:val="000000"/>
                <w:sz w:val="20"/>
                <w:szCs w:val="20"/>
              </w:rPr>
              <w:t>me</w:t>
            </w:r>
          </w:p>
        </w:tc>
        <w:tc>
          <w:tcPr>
            <w:tcW w:w="4159" w:type="dxa"/>
            <w:tcBorders>
              <w:top w:val="single" w:sz="4" w:space="0" w:color="000000"/>
            </w:tcBorders>
            <w:tcMar>
              <w:top w:w="8" w:type="dxa"/>
              <w:left w:w="113" w:type="dxa"/>
              <w:bottom w:w="8" w:type="dxa"/>
              <w:right w:w="113" w:type="dxa"/>
            </w:tcMar>
          </w:tcPr>
          <w:p w14:paraId="2431B321" w14:textId="6E708336" w:rsidR="00B17C2C" w:rsidRPr="00DC1F73" w:rsidRDefault="00DC1F73" w:rsidP="002A3CA0">
            <w:pPr>
              <w:numPr>
                <w:ilvl w:val="0"/>
                <w:numId w:val="10"/>
              </w:numPr>
              <w:pBdr>
                <w:left w:val="none" w:sz="0" w:space="8" w:color="auto"/>
              </w:pBdr>
              <w:spacing w:after="60"/>
              <w:ind w:hanging="42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I may bite my hand </w:t>
            </w:r>
            <w:r w:rsidR="000A2DD5">
              <w:rPr>
                <w:rFonts w:eastAsia="Times New Roman"/>
                <w:color w:val="000000"/>
                <w:sz w:val="20"/>
                <w:szCs w:val="20"/>
              </w:rPr>
              <w:t xml:space="preserve">due to </w:t>
            </w:r>
            <w:proofErr w:type="gramStart"/>
            <w:r w:rsidR="000A2DD5">
              <w:rPr>
                <w:rFonts w:eastAsia="Times New Roman"/>
                <w:color w:val="000000"/>
                <w:sz w:val="20"/>
                <w:szCs w:val="20"/>
              </w:rPr>
              <w:t>frustration</w:t>
            </w:r>
            <w:proofErr w:type="gramEnd"/>
          </w:p>
          <w:p w14:paraId="1C741C53" w14:textId="4405484C" w:rsidR="00DC1F73" w:rsidRPr="00C72D17" w:rsidRDefault="00DC1F73" w:rsidP="002A3CA0">
            <w:pPr>
              <w:numPr>
                <w:ilvl w:val="0"/>
                <w:numId w:val="10"/>
              </w:numPr>
              <w:pBdr>
                <w:left w:val="none" w:sz="0" w:space="8" w:color="auto"/>
              </w:pBdr>
              <w:spacing w:after="60"/>
              <w:ind w:hanging="42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I </w:t>
            </w:r>
            <w:r w:rsidR="005C3167">
              <w:rPr>
                <w:rFonts w:eastAsia="Times New Roman"/>
                <w:color w:val="000000"/>
                <w:sz w:val="20"/>
                <w:szCs w:val="20"/>
              </w:rPr>
              <w:t xml:space="preserve">may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engage in self-destructive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behaviors</w:t>
            </w:r>
            <w:proofErr w:type="gramEnd"/>
          </w:p>
          <w:p w14:paraId="1A223563" w14:textId="54E23487" w:rsidR="00C72D17" w:rsidRPr="00914CC3" w:rsidRDefault="00C72D17" w:rsidP="002A3CA0">
            <w:pPr>
              <w:numPr>
                <w:ilvl w:val="0"/>
                <w:numId w:val="10"/>
              </w:numPr>
              <w:pBdr>
                <w:left w:val="none" w:sz="0" w:space="8" w:color="auto"/>
              </w:pBdr>
              <w:spacing w:after="60"/>
              <w:ind w:hanging="42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I will feed off any fear you have of me and </w:t>
            </w:r>
            <w:r w:rsidR="00C16105">
              <w:rPr>
                <w:rFonts w:eastAsia="Times New Roman"/>
                <w:color w:val="000000"/>
                <w:sz w:val="20"/>
                <w:szCs w:val="20"/>
              </w:rPr>
              <w:t xml:space="preserve">may take advantage of your fear </w:t>
            </w:r>
            <w:r w:rsidR="005C3167">
              <w:rPr>
                <w:rFonts w:eastAsia="Times New Roman"/>
                <w:color w:val="000000"/>
                <w:sz w:val="20"/>
                <w:szCs w:val="20"/>
              </w:rPr>
              <w:t xml:space="preserve">in an attempt to </w:t>
            </w:r>
            <w:proofErr w:type="gramStart"/>
            <w:r w:rsidR="005C3167">
              <w:rPr>
                <w:rFonts w:eastAsia="Times New Roman"/>
                <w:color w:val="000000"/>
                <w:sz w:val="20"/>
                <w:szCs w:val="20"/>
              </w:rPr>
              <w:t>connect</w:t>
            </w:r>
            <w:proofErr w:type="gramEnd"/>
          </w:p>
          <w:p w14:paraId="422F436B" w14:textId="0C5D9C2D" w:rsidR="00DC1F73" w:rsidRPr="00445E44" w:rsidRDefault="00FF5E48" w:rsidP="00116CAE">
            <w:pPr>
              <w:numPr>
                <w:ilvl w:val="0"/>
                <w:numId w:val="10"/>
              </w:numPr>
              <w:pBdr>
                <w:left w:val="none" w:sz="0" w:space="8" w:color="auto"/>
              </w:pBdr>
              <w:spacing w:after="60"/>
              <w:ind w:hanging="42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There are </w:t>
            </w:r>
            <w:r w:rsidR="00116CAE" w:rsidRPr="00116CAE">
              <w:rPr>
                <w:rFonts w:eastAsia="Times New Roman"/>
                <w:color w:val="000000"/>
                <w:sz w:val="20"/>
                <w:szCs w:val="20"/>
              </w:rPr>
              <w:t xml:space="preserve">new or unfamiliar </w:t>
            </w:r>
            <w:proofErr w:type="gramStart"/>
            <w:r w:rsidR="00116CAE" w:rsidRPr="00116CAE">
              <w:rPr>
                <w:rFonts w:eastAsia="Times New Roman"/>
                <w:color w:val="000000"/>
                <w:sz w:val="20"/>
                <w:szCs w:val="20"/>
              </w:rPr>
              <w:t>staff</w:t>
            </w:r>
            <w:proofErr w:type="gramEnd"/>
          </w:p>
          <w:p w14:paraId="4A359BFC" w14:textId="3BC62A34" w:rsidR="00445E44" w:rsidRDefault="00445E44" w:rsidP="00116CAE">
            <w:pPr>
              <w:numPr>
                <w:ilvl w:val="0"/>
                <w:numId w:val="10"/>
              </w:numPr>
              <w:pBdr>
                <w:left w:val="none" w:sz="0" w:space="8" w:color="auto"/>
              </w:pBdr>
              <w:spacing w:after="60"/>
              <w:ind w:hanging="42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I may be moody or unpredictable</w:t>
            </w:r>
          </w:p>
        </w:tc>
        <w:tc>
          <w:tcPr>
            <w:tcW w:w="4155" w:type="dxa"/>
            <w:tcBorders>
              <w:top w:val="single" w:sz="4" w:space="0" w:color="000000"/>
            </w:tcBorders>
            <w:tcMar>
              <w:top w:w="8" w:type="dxa"/>
              <w:left w:w="113" w:type="dxa"/>
              <w:bottom w:w="8" w:type="dxa"/>
              <w:right w:w="108" w:type="dxa"/>
            </w:tcMar>
          </w:tcPr>
          <w:p w14:paraId="7DC77705" w14:textId="4468DE91" w:rsidR="00FB107C" w:rsidRPr="00FB107C" w:rsidRDefault="00FB107C" w:rsidP="006E3BEA">
            <w:pPr>
              <w:numPr>
                <w:ilvl w:val="0"/>
                <w:numId w:val="11"/>
              </w:numPr>
              <w:pBdr>
                <w:left w:val="none" w:sz="0" w:space="8" w:color="auto"/>
              </w:pBdr>
              <w:spacing w:after="6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I will become upset if you ask me or expect me to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apologize</w:t>
            </w:r>
            <w:proofErr w:type="gramEnd"/>
          </w:p>
          <w:p w14:paraId="71C14A06" w14:textId="7DBF5715" w:rsidR="00881E32" w:rsidRDefault="006E3BEA" w:rsidP="000C0F7A">
            <w:pPr>
              <w:pStyle w:val="ListParagraph"/>
              <w:numPr>
                <w:ilvl w:val="0"/>
                <w:numId w:val="11"/>
              </w:numPr>
              <w:spacing w:after="6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 intentionally hurt myself to receive emergency medical </w:t>
            </w:r>
            <w:proofErr w:type="gramStart"/>
            <w:r>
              <w:rPr>
                <w:color w:val="000000"/>
                <w:sz w:val="20"/>
                <w:szCs w:val="20"/>
              </w:rPr>
              <w:t>treatment</w:t>
            </w:r>
            <w:proofErr w:type="gramEnd"/>
          </w:p>
          <w:p w14:paraId="05ADDCBB" w14:textId="0B26C698" w:rsidR="00F6798E" w:rsidRPr="000C0F7A" w:rsidRDefault="00F6798E" w:rsidP="000C0F7A">
            <w:pPr>
              <w:pStyle w:val="ListParagraph"/>
              <w:numPr>
                <w:ilvl w:val="0"/>
                <w:numId w:val="11"/>
              </w:numPr>
              <w:spacing w:after="6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 will </w:t>
            </w:r>
            <w:r w:rsidR="00724206">
              <w:rPr>
                <w:color w:val="000000"/>
                <w:sz w:val="20"/>
                <w:szCs w:val="20"/>
              </w:rPr>
              <w:t>attempt to intimidate</w:t>
            </w:r>
            <w:r>
              <w:rPr>
                <w:color w:val="000000"/>
                <w:sz w:val="20"/>
                <w:szCs w:val="20"/>
              </w:rPr>
              <w:t xml:space="preserve"> new staff with my medical</w:t>
            </w:r>
            <w:r w:rsidR="00724206">
              <w:rPr>
                <w:color w:val="000000"/>
                <w:sz w:val="20"/>
                <w:szCs w:val="20"/>
              </w:rPr>
              <w:t xml:space="preserve"> history</w:t>
            </w:r>
          </w:p>
        </w:tc>
      </w:tr>
    </w:tbl>
    <w:p w14:paraId="7848CA74" w14:textId="77777777" w:rsidR="00B17C2C" w:rsidRDefault="006229F3">
      <w:pPr>
        <w:spacing w:line="259" w:lineRule="auto"/>
        <w:jc w:val="left"/>
      </w:pPr>
      <w:r>
        <w:rPr>
          <w:b/>
          <w:bCs/>
          <w:u w:val="single"/>
        </w:rPr>
        <w:lastRenderedPageBreak/>
        <w:t>Behavioral and Health Supports:</w:t>
      </w:r>
    </w:p>
    <w:tbl>
      <w:tblPr>
        <w:tblW w:w="14305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5"/>
        <w:gridCol w:w="5772"/>
        <w:gridCol w:w="5838"/>
      </w:tblGrid>
      <w:tr w:rsidR="00B17C2C" w14:paraId="0BC8C116" w14:textId="77777777" w:rsidTr="007B3E02">
        <w:trPr>
          <w:trHeight w:val="288"/>
        </w:trPr>
        <w:tc>
          <w:tcPr>
            <w:tcW w:w="2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B8BB728" w14:textId="77777777" w:rsidR="00B17C2C" w:rsidRDefault="006229F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SUPPORTS </w:t>
            </w:r>
          </w:p>
        </w:tc>
        <w:tc>
          <w:tcPr>
            <w:tcW w:w="116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59FE4C7A" w14:textId="77777777" w:rsidR="00B17C2C" w:rsidRDefault="00622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KEY INFORMATION</w:t>
            </w:r>
          </w:p>
        </w:tc>
      </w:tr>
      <w:tr w:rsidR="00B17C2C" w14:paraId="37DADC90" w14:textId="77777777" w:rsidTr="007B3E02">
        <w:trPr>
          <w:trHeight w:val="288"/>
        </w:trPr>
        <w:tc>
          <w:tcPr>
            <w:tcW w:w="2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FA41786" w14:textId="52FEEDEF" w:rsidR="00B17C2C" w:rsidRDefault="006229F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Sup</w:t>
            </w:r>
            <w:r w:rsidR="00227236">
              <w:rPr>
                <w:color w:val="000000"/>
                <w:sz w:val="20"/>
                <w:szCs w:val="20"/>
              </w:rPr>
              <w:t xml:space="preserve">port </w:t>
            </w:r>
            <w:r>
              <w:rPr>
                <w:color w:val="000000"/>
                <w:sz w:val="20"/>
                <w:szCs w:val="20"/>
              </w:rPr>
              <w:t xml:space="preserve">Needs and when I may need additional support from </w:t>
            </w:r>
            <w:proofErr w:type="gramStart"/>
            <w:r>
              <w:rPr>
                <w:color w:val="000000"/>
                <w:sz w:val="20"/>
                <w:szCs w:val="20"/>
              </w:rPr>
              <w:t>staff</w:t>
            </w:r>
            <w:proofErr w:type="gramEnd"/>
          </w:p>
          <w:p w14:paraId="452741CD" w14:textId="77777777" w:rsidR="00B17C2C" w:rsidRDefault="00B17C2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E143250" w14:textId="201AF00A" w:rsidR="00B17C2C" w:rsidRDefault="00B657B8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 need </w:t>
            </w:r>
            <w:r w:rsidR="00227236">
              <w:rPr>
                <w:color w:val="000000"/>
                <w:sz w:val="20"/>
                <w:szCs w:val="20"/>
              </w:rPr>
              <w:t>people</w:t>
            </w:r>
            <w:r w:rsidR="00967AC2">
              <w:rPr>
                <w:color w:val="000000"/>
                <w:sz w:val="20"/>
                <w:szCs w:val="20"/>
              </w:rPr>
              <w:t>/staff</w:t>
            </w:r>
            <w:r w:rsidR="00227236">
              <w:rPr>
                <w:color w:val="000000"/>
                <w:sz w:val="20"/>
                <w:szCs w:val="20"/>
              </w:rPr>
              <w:t xml:space="preserve"> </w:t>
            </w:r>
            <w:r w:rsidR="00967AC2">
              <w:rPr>
                <w:color w:val="000000"/>
                <w:sz w:val="20"/>
                <w:szCs w:val="20"/>
              </w:rPr>
              <w:t xml:space="preserve">to </w:t>
            </w:r>
            <w:proofErr w:type="gramStart"/>
            <w:r w:rsidR="00227236">
              <w:rPr>
                <w:color w:val="000000"/>
                <w:sz w:val="20"/>
                <w:szCs w:val="20"/>
              </w:rPr>
              <w:t>be closer</w:t>
            </w:r>
            <w:proofErr w:type="gramEnd"/>
            <w:r w:rsidR="00227236">
              <w:rPr>
                <w:color w:val="000000"/>
                <w:sz w:val="20"/>
                <w:szCs w:val="20"/>
              </w:rPr>
              <w:t xml:space="preserve"> connected with me </w:t>
            </w:r>
            <w:r>
              <w:rPr>
                <w:color w:val="000000"/>
                <w:sz w:val="20"/>
                <w:szCs w:val="20"/>
              </w:rPr>
              <w:t xml:space="preserve">when I am having a bad </w:t>
            </w:r>
            <w:proofErr w:type="gramStart"/>
            <w:r>
              <w:rPr>
                <w:color w:val="000000"/>
                <w:sz w:val="20"/>
                <w:szCs w:val="20"/>
              </w:rPr>
              <w:t>day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and you may need to reach out to the Manager</w:t>
            </w:r>
            <w:r w:rsidR="00F836F2">
              <w:rPr>
                <w:color w:val="000000"/>
                <w:sz w:val="20"/>
                <w:szCs w:val="20"/>
              </w:rPr>
              <w:t>/Administrator</w:t>
            </w:r>
            <w:r>
              <w:rPr>
                <w:color w:val="000000"/>
                <w:sz w:val="20"/>
                <w:szCs w:val="20"/>
              </w:rPr>
              <w:t xml:space="preserve"> when I complain honestly or dishonestly about health conditions</w:t>
            </w:r>
            <w:r w:rsidR="007B3E02">
              <w:rPr>
                <w:color w:val="000000"/>
                <w:sz w:val="20"/>
                <w:szCs w:val="20"/>
              </w:rPr>
              <w:t xml:space="preserve">. </w:t>
            </w:r>
            <w:r w:rsidR="00D54223">
              <w:rPr>
                <w:color w:val="000000"/>
                <w:sz w:val="20"/>
                <w:szCs w:val="20"/>
              </w:rPr>
              <w:t xml:space="preserve">I spent a great deal of time in the hospital as a young child and </w:t>
            </w:r>
            <w:r w:rsidR="00820110">
              <w:rPr>
                <w:color w:val="000000"/>
                <w:sz w:val="20"/>
                <w:szCs w:val="20"/>
              </w:rPr>
              <w:t xml:space="preserve">teenager and this has contributed to my </w:t>
            </w:r>
            <w:r w:rsidR="00B44498">
              <w:rPr>
                <w:color w:val="000000"/>
                <w:sz w:val="20"/>
                <w:szCs w:val="20"/>
              </w:rPr>
              <w:t>tendency to worry.</w:t>
            </w:r>
            <w:r w:rsidR="001C0B82">
              <w:rPr>
                <w:color w:val="000000"/>
                <w:sz w:val="20"/>
                <w:szCs w:val="20"/>
              </w:rPr>
              <w:t xml:space="preserve"> </w:t>
            </w:r>
            <w:r w:rsidR="005906CE">
              <w:rPr>
                <w:color w:val="000000"/>
                <w:sz w:val="20"/>
                <w:szCs w:val="20"/>
              </w:rPr>
              <w:t xml:space="preserve">I will spend a lot of time </w:t>
            </w:r>
            <w:r w:rsidR="005519B1">
              <w:rPr>
                <w:color w:val="000000"/>
                <w:sz w:val="20"/>
                <w:szCs w:val="20"/>
              </w:rPr>
              <w:t>researching medical conditions that I may have and believing I need assistance with these conditions.</w:t>
            </w:r>
            <w:r w:rsidR="00CA7BFC">
              <w:rPr>
                <w:color w:val="000000"/>
                <w:sz w:val="20"/>
                <w:szCs w:val="20"/>
              </w:rPr>
              <w:t xml:space="preserve"> I will try and </w:t>
            </w:r>
            <w:r w:rsidR="00DE1519">
              <w:rPr>
                <w:color w:val="000000"/>
                <w:sz w:val="20"/>
                <w:szCs w:val="20"/>
              </w:rPr>
              <w:t xml:space="preserve">intimidate </w:t>
            </w:r>
            <w:r w:rsidR="00CA7BFC">
              <w:rPr>
                <w:color w:val="000000"/>
                <w:sz w:val="20"/>
                <w:szCs w:val="20"/>
              </w:rPr>
              <w:t xml:space="preserve">new staff with my </w:t>
            </w:r>
            <w:r w:rsidR="00DE1519">
              <w:rPr>
                <w:color w:val="000000"/>
                <w:sz w:val="20"/>
                <w:szCs w:val="20"/>
              </w:rPr>
              <w:t xml:space="preserve">medical history. </w:t>
            </w:r>
            <w:r w:rsidR="001C0B82">
              <w:rPr>
                <w:color w:val="000000"/>
                <w:sz w:val="20"/>
                <w:szCs w:val="20"/>
              </w:rPr>
              <w:t>I can become verbally aggressive</w:t>
            </w:r>
            <w:r w:rsidR="00A034A9">
              <w:rPr>
                <w:color w:val="000000"/>
                <w:sz w:val="20"/>
                <w:szCs w:val="20"/>
              </w:rPr>
              <w:t xml:space="preserve"> to</w:t>
            </w:r>
            <w:r w:rsidR="00A250DC">
              <w:rPr>
                <w:color w:val="000000"/>
                <w:sz w:val="20"/>
                <w:szCs w:val="20"/>
              </w:rPr>
              <w:t>wards</w:t>
            </w:r>
            <w:r w:rsidR="00A034A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034A9">
              <w:rPr>
                <w:color w:val="000000"/>
                <w:sz w:val="20"/>
                <w:szCs w:val="20"/>
              </w:rPr>
              <w:t>others</w:t>
            </w:r>
            <w:r w:rsidR="001C0B82">
              <w:rPr>
                <w:color w:val="000000"/>
                <w:sz w:val="20"/>
                <w:szCs w:val="20"/>
              </w:rPr>
              <w:t>,</w:t>
            </w:r>
            <w:proofErr w:type="gramEnd"/>
            <w:r w:rsidR="001C0B82">
              <w:rPr>
                <w:color w:val="000000"/>
                <w:sz w:val="20"/>
                <w:szCs w:val="20"/>
              </w:rPr>
              <w:t xml:space="preserve"> I can harm myself and pretend I am having medical conditions or injuries in order to obtain emergency medical attention/treatment. This includes faking seizures and throwing myself on the floor to report I am hurt (and sometimes I am). I will bite my hand when frustrated</w:t>
            </w:r>
            <w:r w:rsidR="00F51639">
              <w:rPr>
                <w:color w:val="000000"/>
                <w:sz w:val="20"/>
                <w:szCs w:val="20"/>
              </w:rPr>
              <w:t xml:space="preserve"> and I will closely watch others</w:t>
            </w:r>
            <w:r w:rsidR="00F70A1B">
              <w:rPr>
                <w:color w:val="000000"/>
                <w:sz w:val="20"/>
                <w:szCs w:val="20"/>
              </w:rPr>
              <w:t>’</w:t>
            </w:r>
            <w:r w:rsidR="00F51639">
              <w:rPr>
                <w:color w:val="000000"/>
                <w:sz w:val="20"/>
                <w:szCs w:val="20"/>
              </w:rPr>
              <w:t xml:space="preserve"> methods o</w:t>
            </w:r>
            <w:r w:rsidR="0062167B">
              <w:rPr>
                <w:color w:val="000000"/>
                <w:sz w:val="20"/>
                <w:szCs w:val="20"/>
              </w:rPr>
              <w:t>f connecting</w:t>
            </w:r>
            <w:r w:rsidR="00F51639">
              <w:rPr>
                <w:color w:val="000000"/>
                <w:sz w:val="20"/>
                <w:szCs w:val="20"/>
              </w:rPr>
              <w:t xml:space="preserve"> and will imitate the</w:t>
            </w:r>
            <w:r w:rsidR="00AB1C8D">
              <w:rPr>
                <w:color w:val="000000"/>
                <w:sz w:val="20"/>
                <w:szCs w:val="20"/>
              </w:rPr>
              <w:t>ir</w:t>
            </w:r>
            <w:r w:rsidR="00F5163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F51639">
              <w:rPr>
                <w:color w:val="000000"/>
                <w:sz w:val="20"/>
                <w:szCs w:val="20"/>
              </w:rPr>
              <w:t>behavior</w:t>
            </w:r>
            <w:proofErr w:type="gramEnd"/>
            <w:r w:rsidR="00F51639">
              <w:rPr>
                <w:color w:val="000000"/>
                <w:sz w:val="20"/>
                <w:szCs w:val="20"/>
              </w:rPr>
              <w:t xml:space="preserve"> </w:t>
            </w:r>
            <w:r w:rsidR="00A034A9">
              <w:rPr>
                <w:color w:val="000000"/>
                <w:sz w:val="20"/>
                <w:szCs w:val="20"/>
              </w:rPr>
              <w:t xml:space="preserve">so I am not left out. </w:t>
            </w:r>
            <w:r w:rsidR="001E4EDD">
              <w:rPr>
                <w:color w:val="000000"/>
                <w:sz w:val="20"/>
                <w:szCs w:val="20"/>
              </w:rPr>
              <w:t xml:space="preserve">It is much </w:t>
            </w:r>
            <w:proofErr w:type="gramStart"/>
            <w:r w:rsidR="001E4EDD">
              <w:rPr>
                <w:color w:val="000000"/>
                <w:sz w:val="20"/>
                <w:szCs w:val="20"/>
              </w:rPr>
              <w:t>better</w:t>
            </w:r>
            <w:proofErr w:type="gramEnd"/>
            <w:r w:rsidR="001E4EDD">
              <w:rPr>
                <w:color w:val="000000"/>
                <w:sz w:val="20"/>
                <w:szCs w:val="20"/>
              </w:rPr>
              <w:t xml:space="preserve"> </w:t>
            </w:r>
            <w:r w:rsidR="00943ED0">
              <w:rPr>
                <w:color w:val="000000"/>
                <w:sz w:val="20"/>
                <w:szCs w:val="20"/>
              </w:rPr>
              <w:t xml:space="preserve">and I am much better </w:t>
            </w:r>
            <w:r w:rsidR="00035CD4">
              <w:rPr>
                <w:color w:val="000000"/>
                <w:sz w:val="20"/>
                <w:szCs w:val="20"/>
              </w:rPr>
              <w:t>when</w:t>
            </w:r>
            <w:r w:rsidR="00943ED0">
              <w:rPr>
                <w:color w:val="000000"/>
                <w:sz w:val="20"/>
                <w:szCs w:val="20"/>
              </w:rPr>
              <w:t xml:space="preserve"> you </w:t>
            </w:r>
            <w:proofErr w:type="gramStart"/>
            <w:r w:rsidR="001E4EDD">
              <w:rPr>
                <w:color w:val="000000"/>
                <w:sz w:val="20"/>
                <w:szCs w:val="20"/>
              </w:rPr>
              <w:t>to give</w:t>
            </w:r>
            <w:proofErr w:type="gramEnd"/>
            <w:r w:rsidR="001E4EDD">
              <w:rPr>
                <w:color w:val="000000"/>
                <w:sz w:val="20"/>
                <w:szCs w:val="20"/>
              </w:rPr>
              <w:t xml:space="preserve"> me lots of compliments and recognition when I am being productive and a </w:t>
            </w:r>
            <w:r w:rsidR="0043319F">
              <w:rPr>
                <w:color w:val="000000"/>
                <w:sz w:val="20"/>
                <w:szCs w:val="20"/>
              </w:rPr>
              <w:t>positive</w:t>
            </w:r>
            <w:r w:rsidR="001E4EDD">
              <w:rPr>
                <w:color w:val="000000"/>
                <w:sz w:val="20"/>
                <w:szCs w:val="20"/>
              </w:rPr>
              <w:t xml:space="preserve"> friend/</w:t>
            </w:r>
            <w:r w:rsidR="00686271">
              <w:rPr>
                <w:color w:val="000000"/>
                <w:sz w:val="20"/>
                <w:szCs w:val="20"/>
              </w:rPr>
              <w:t>person</w:t>
            </w:r>
            <w:r w:rsidR="0043319F">
              <w:rPr>
                <w:color w:val="000000"/>
                <w:sz w:val="20"/>
                <w:szCs w:val="20"/>
              </w:rPr>
              <w:t>.</w:t>
            </w:r>
            <w:r w:rsidR="001E4EDD">
              <w:rPr>
                <w:color w:val="000000"/>
                <w:sz w:val="20"/>
                <w:szCs w:val="20"/>
              </w:rPr>
              <w:t xml:space="preserve"> </w:t>
            </w:r>
            <w:r w:rsidR="008320DB">
              <w:rPr>
                <w:color w:val="000000"/>
                <w:sz w:val="20"/>
                <w:szCs w:val="20"/>
              </w:rPr>
              <w:t>I need to learn that I can receive positive connection without having to be in a hospital. Be patient with me while I learn this.</w:t>
            </w:r>
          </w:p>
        </w:tc>
      </w:tr>
      <w:tr w:rsidR="00B17C2C" w14:paraId="58F9C5C5" w14:textId="77777777" w:rsidTr="007B3E02">
        <w:trPr>
          <w:trHeight w:val="288"/>
        </w:trPr>
        <w:tc>
          <w:tcPr>
            <w:tcW w:w="2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24C4E50" w14:textId="77777777" w:rsidR="00B17C2C" w:rsidRDefault="006229F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Communication: Receptive &amp; Expressive. How will you know what I want?</w:t>
            </w:r>
          </w:p>
        </w:tc>
        <w:tc>
          <w:tcPr>
            <w:tcW w:w="1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4653046" w14:textId="09CB5649" w:rsidR="00B17C2C" w:rsidRDefault="007B3E02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 graduated from HS in </w:t>
            </w:r>
            <w:r w:rsidR="00277DBF">
              <w:rPr>
                <w:color w:val="000000"/>
                <w:sz w:val="20"/>
                <w:szCs w:val="20"/>
              </w:rPr>
              <w:t>the Special Education Program. I can read</w:t>
            </w:r>
            <w:r w:rsidR="00B96E01">
              <w:rPr>
                <w:color w:val="000000"/>
                <w:sz w:val="20"/>
                <w:szCs w:val="20"/>
              </w:rPr>
              <w:t>/</w:t>
            </w:r>
            <w:proofErr w:type="gramStart"/>
            <w:r w:rsidR="00277DBF">
              <w:rPr>
                <w:color w:val="000000"/>
                <w:sz w:val="20"/>
                <w:szCs w:val="20"/>
              </w:rPr>
              <w:t>write</w:t>
            </w:r>
            <w:proofErr w:type="gramEnd"/>
            <w:r w:rsidR="00277DBF">
              <w:rPr>
                <w:color w:val="000000"/>
                <w:sz w:val="20"/>
                <w:szCs w:val="20"/>
              </w:rPr>
              <w:t xml:space="preserve"> and I have great receptive and expressive skills. I participate in complex conversations </w:t>
            </w:r>
            <w:r w:rsidR="00B96E01">
              <w:rPr>
                <w:color w:val="000000"/>
                <w:sz w:val="20"/>
                <w:szCs w:val="20"/>
              </w:rPr>
              <w:t>and am my own guardian.</w:t>
            </w:r>
            <w:r w:rsidR="0096649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17C2C" w14:paraId="6EA4C3E4" w14:textId="77777777" w:rsidTr="007B3E02">
        <w:trPr>
          <w:trHeight w:val="288"/>
        </w:trPr>
        <w:tc>
          <w:tcPr>
            <w:tcW w:w="2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124F654" w14:textId="77777777" w:rsidR="00B17C2C" w:rsidRDefault="006229F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TARGETED BEHAVIORS</w:t>
            </w:r>
          </w:p>
        </w:tc>
        <w:tc>
          <w:tcPr>
            <w:tcW w:w="1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20AAD3E" w14:textId="77777777" w:rsidR="00B17C2C" w:rsidRDefault="006229F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DESCRIPTION</w:t>
            </w:r>
          </w:p>
        </w:tc>
      </w:tr>
      <w:tr w:rsidR="00B17C2C" w14:paraId="583CB72E" w14:textId="77777777" w:rsidTr="007B3E02">
        <w:trPr>
          <w:trHeight w:val="935"/>
        </w:trPr>
        <w:tc>
          <w:tcPr>
            <w:tcW w:w="2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1FBF926" w14:textId="77777777" w:rsidR="00B17C2C" w:rsidRDefault="006229F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Identified Behaviors</w:t>
            </w:r>
          </w:p>
          <w:p w14:paraId="7A9206EF" w14:textId="77777777" w:rsidR="00B17C2C" w:rsidRDefault="00B17C2C">
            <w:pPr>
              <w:jc w:val="left"/>
              <w:rPr>
                <w:color w:val="000000"/>
                <w:sz w:val="20"/>
                <w:szCs w:val="20"/>
              </w:rPr>
            </w:pPr>
          </w:p>
          <w:p w14:paraId="4F2100C0" w14:textId="77777777" w:rsidR="00B17C2C" w:rsidRDefault="00B17C2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" w:type="dxa"/>
              <w:left w:w="108" w:type="dxa"/>
              <w:bottom w:w="8" w:type="dxa"/>
              <w:right w:w="113" w:type="dxa"/>
            </w:tcMar>
          </w:tcPr>
          <w:p w14:paraId="5FC1B218" w14:textId="727C202D" w:rsidR="006163D2" w:rsidRPr="00CF19B7" w:rsidRDefault="006163D2" w:rsidP="00CF19B7">
            <w:pPr>
              <w:pStyle w:val="ListParagraph"/>
              <w:numPr>
                <w:ilvl w:val="0"/>
                <w:numId w:val="19"/>
              </w:numPr>
              <w:pBdr>
                <w:left w:val="none" w:sz="0" w:space="8" w:color="auto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Self</w:t>
            </w:r>
            <w:r w:rsidR="00CF19B7">
              <w:rPr>
                <w:rFonts w:eastAsia="Times New Roman"/>
                <w:color w:val="000000"/>
                <w:sz w:val="20"/>
                <w:szCs w:val="20"/>
              </w:rPr>
              <w:t>-</w:t>
            </w:r>
            <w:r>
              <w:rPr>
                <w:rFonts w:eastAsia="Times New Roman"/>
                <w:color w:val="000000"/>
                <w:sz w:val="20"/>
                <w:szCs w:val="20"/>
              </w:rPr>
              <w:t>Injurious Behavior</w:t>
            </w:r>
            <w:r w:rsidR="00CF19B7">
              <w:rPr>
                <w:rFonts w:eastAsia="Times New Roman"/>
                <w:color w:val="000000"/>
                <w:sz w:val="20"/>
                <w:szCs w:val="20"/>
              </w:rPr>
              <w:t xml:space="preserve">/Biting my hand &amp; </w:t>
            </w:r>
            <w:proofErr w:type="gramStart"/>
            <w:r w:rsidR="00CF19B7">
              <w:rPr>
                <w:rFonts w:eastAsia="Times New Roman"/>
                <w:color w:val="000000"/>
                <w:sz w:val="20"/>
                <w:szCs w:val="20"/>
              </w:rPr>
              <w:t>others</w:t>
            </w:r>
            <w:proofErr w:type="gramEnd"/>
          </w:p>
          <w:p w14:paraId="4377FCEC" w14:textId="77777777" w:rsidR="006163D2" w:rsidRPr="00CF19B7" w:rsidRDefault="006163D2" w:rsidP="006163D2">
            <w:pPr>
              <w:pStyle w:val="ListParagraph"/>
              <w:numPr>
                <w:ilvl w:val="0"/>
                <w:numId w:val="19"/>
              </w:numPr>
              <w:pBdr>
                <w:left w:val="none" w:sz="0" w:space="8" w:color="auto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Verbal Aggression</w:t>
            </w:r>
          </w:p>
          <w:p w14:paraId="40269E64" w14:textId="1B958A7D" w:rsidR="00CF19B7" w:rsidRPr="006163D2" w:rsidRDefault="00CF19B7" w:rsidP="006163D2">
            <w:pPr>
              <w:pStyle w:val="ListParagraph"/>
              <w:numPr>
                <w:ilvl w:val="0"/>
                <w:numId w:val="19"/>
              </w:numPr>
              <w:pBdr>
                <w:left w:val="none" w:sz="0" w:space="8" w:color="auto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Lack of boundaries with staff</w:t>
            </w:r>
          </w:p>
        </w:tc>
        <w:tc>
          <w:tcPr>
            <w:tcW w:w="5838" w:type="dxa"/>
            <w:tcBorders>
              <w:top w:val="single" w:sz="4" w:space="0" w:color="000000"/>
              <w:bottom w:val="single" w:sz="4" w:space="0" w:color="000000"/>
            </w:tcBorders>
            <w:tcMar>
              <w:top w:w="8" w:type="dxa"/>
              <w:left w:w="113" w:type="dxa"/>
              <w:bottom w:w="8" w:type="dxa"/>
              <w:right w:w="108" w:type="dxa"/>
            </w:tcMar>
          </w:tcPr>
          <w:p w14:paraId="5083D95C" w14:textId="77777777" w:rsidR="00B17C2C" w:rsidRPr="003F4DF1" w:rsidRDefault="006163D2">
            <w:pPr>
              <w:numPr>
                <w:ilvl w:val="0"/>
                <w:numId w:val="13"/>
              </w:numPr>
              <w:pBdr>
                <w:left w:val="none" w:sz="0" w:space="8" w:color="auto"/>
              </w:pBdr>
              <w:ind w:left="360" w:hanging="42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Ps</w:t>
            </w:r>
            <w:r w:rsidR="003F4DF1">
              <w:rPr>
                <w:rFonts w:eastAsia="Times New Roman"/>
                <w:color w:val="000000"/>
                <w:sz w:val="20"/>
                <w:szCs w:val="20"/>
              </w:rPr>
              <w:t>eudo Seizures</w:t>
            </w:r>
          </w:p>
          <w:p w14:paraId="3890FEA1" w14:textId="297A9520" w:rsidR="003F4DF1" w:rsidRPr="00955433" w:rsidRDefault="003F4DF1">
            <w:pPr>
              <w:numPr>
                <w:ilvl w:val="0"/>
                <w:numId w:val="13"/>
              </w:numPr>
              <w:pBdr>
                <w:left w:val="none" w:sz="0" w:space="8" w:color="auto"/>
              </w:pBdr>
              <w:ind w:left="360" w:hanging="42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Imitating self</w:t>
            </w:r>
            <w:r w:rsidR="00CF19B7">
              <w:rPr>
                <w:rFonts w:eastAsia="Times New Roman"/>
                <w:color w:val="000000"/>
                <w:sz w:val="20"/>
                <w:szCs w:val="20"/>
              </w:rPr>
              <w:t>-</w:t>
            </w:r>
            <w:r>
              <w:rPr>
                <w:rFonts w:eastAsia="Times New Roman"/>
                <w:color w:val="000000"/>
                <w:sz w:val="20"/>
                <w:szCs w:val="20"/>
              </w:rPr>
              <w:t>destructive behavior</w:t>
            </w:r>
          </w:p>
          <w:p w14:paraId="24973799" w14:textId="18EA1BF9" w:rsidR="00955433" w:rsidRDefault="00CF19B7">
            <w:pPr>
              <w:numPr>
                <w:ilvl w:val="0"/>
                <w:numId w:val="13"/>
              </w:numPr>
              <w:pBdr>
                <w:left w:val="none" w:sz="0" w:space="8" w:color="auto"/>
              </w:pBdr>
              <w:ind w:left="360" w:hanging="42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Stating I am leaving </w:t>
            </w:r>
            <w:r w:rsidR="005458AC">
              <w:rPr>
                <w:rFonts w:eastAsia="Times New Roman"/>
                <w:color w:val="000000"/>
                <w:sz w:val="20"/>
                <w:szCs w:val="20"/>
              </w:rPr>
              <w:t xml:space="preserve">without </w:t>
            </w:r>
            <w:r w:rsidR="00872305">
              <w:rPr>
                <w:rFonts w:eastAsia="Times New Roman"/>
                <w:color w:val="000000"/>
                <w:sz w:val="20"/>
                <w:szCs w:val="20"/>
              </w:rPr>
              <w:t xml:space="preserve">the </w:t>
            </w:r>
            <w:r w:rsidR="005458AC">
              <w:rPr>
                <w:rFonts w:eastAsia="Times New Roman"/>
                <w:color w:val="000000"/>
                <w:sz w:val="20"/>
                <w:szCs w:val="20"/>
              </w:rPr>
              <w:t>support</w:t>
            </w:r>
            <w:r w:rsidR="00872305">
              <w:rPr>
                <w:rFonts w:eastAsia="Times New Roman"/>
                <w:color w:val="000000"/>
                <w:sz w:val="20"/>
                <w:szCs w:val="20"/>
              </w:rPr>
              <w:t xml:space="preserve"> I need</w:t>
            </w:r>
          </w:p>
        </w:tc>
      </w:tr>
      <w:tr w:rsidR="00B17C2C" w14:paraId="66256636" w14:textId="77777777" w:rsidTr="00BA7CED">
        <w:trPr>
          <w:trHeight w:val="1035"/>
        </w:trPr>
        <w:tc>
          <w:tcPr>
            <w:tcW w:w="2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C4C4E4E" w14:textId="77777777" w:rsidR="00B17C2C" w:rsidRDefault="006229F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Antecedents</w:t>
            </w:r>
          </w:p>
        </w:tc>
        <w:tc>
          <w:tcPr>
            <w:tcW w:w="1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5DBC21CC" w14:textId="351B1F8A" w:rsidR="00B17C2C" w:rsidRDefault="00EB4CB8" w:rsidP="00EB4CB8">
            <w:pPr>
              <w:pStyle w:val="ListParagraph"/>
              <w:numPr>
                <w:ilvl w:val="0"/>
                <w:numId w:val="22"/>
              </w:numPr>
              <w:jc w:val="left"/>
              <w:rPr>
                <w:color w:val="000000"/>
                <w:sz w:val="20"/>
                <w:szCs w:val="20"/>
              </w:rPr>
            </w:pPr>
            <w:r w:rsidRPr="00EB4CB8">
              <w:rPr>
                <w:color w:val="000000"/>
                <w:sz w:val="20"/>
                <w:szCs w:val="20"/>
              </w:rPr>
              <w:t xml:space="preserve">I am too loud or too </w:t>
            </w:r>
            <w:proofErr w:type="gramStart"/>
            <w:r w:rsidRPr="00EB4CB8">
              <w:rPr>
                <w:color w:val="000000"/>
                <w:sz w:val="20"/>
                <w:szCs w:val="20"/>
              </w:rPr>
              <w:t>quiet</w:t>
            </w:r>
            <w:proofErr w:type="gramEnd"/>
          </w:p>
          <w:p w14:paraId="6C95CBF2" w14:textId="5690BF30" w:rsidR="00EB4CB8" w:rsidRDefault="00604E76" w:rsidP="00EB4CB8">
            <w:pPr>
              <w:pStyle w:val="ListParagraph"/>
              <w:numPr>
                <w:ilvl w:val="0"/>
                <w:numId w:val="22"/>
              </w:num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My housemates are getting </w:t>
            </w:r>
            <w:r w:rsidR="005458AC">
              <w:rPr>
                <w:color w:val="000000"/>
                <w:sz w:val="20"/>
                <w:szCs w:val="20"/>
              </w:rPr>
              <w:t>connection</w:t>
            </w:r>
            <w:r>
              <w:rPr>
                <w:color w:val="000000"/>
                <w:sz w:val="20"/>
                <w:szCs w:val="20"/>
              </w:rPr>
              <w:t xml:space="preserve"> I </w:t>
            </w:r>
            <w:proofErr w:type="gramStart"/>
            <w:r>
              <w:rPr>
                <w:color w:val="000000"/>
                <w:sz w:val="20"/>
                <w:szCs w:val="20"/>
              </w:rPr>
              <w:t>want</w:t>
            </w:r>
            <w:proofErr w:type="gramEnd"/>
          </w:p>
          <w:p w14:paraId="7280276C" w14:textId="4B735BEE" w:rsidR="00604E76" w:rsidRDefault="00604E76" w:rsidP="00EB4CB8">
            <w:pPr>
              <w:pStyle w:val="ListParagraph"/>
              <w:numPr>
                <w:ilvl w:val="0"/>
                <w:numId w:val="22"/>
              </w:num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 haven’t received connected with </w:t>
            </w:r>
            <w:proofErr w:type="gramStart"/>
            <w:r>
              <w:rPr>
                <w:color w:val="000000"/>
                <w:sz w:val="20"/>
                <w:szCs w:val="20"/>
              </w:rPr>
              <w:t>staff</w:t>
            </w:r>
            <w:proofErr w:type="gramEnd"/>
          </w:p>
          <w:p w14:paraId="156984AD" w14:textId="006DA0F8" w:rsidR="00B17C2C" w:rsidRPr="00BA7CED" w:rsidRDefault="0056032E" w:rsidP="00BA7CED">
            <w:pPr>
              <w:pStyle w:val="ListParagraph"/>
              <w:numPr>
                <w:ilvl w:val="0"/>
                <w:numId w:val="22"/>
              </w:numPr>
              <w:jc w:val="left"/>
              <w:rPr>
                <w:color w:val="000000"/>
                <w:sz w:val="20"/>
                <w:szCs w:val="20"/>
              </w:rPr>
            </w:pPr>
            <w:r w:rsidRPr="00BA7CED">
              <w:rPr>
                <w:color w:val="000000"/>
                <w:sz w:val="20"/>
                <w:szCs w:val="20"/>
              </w:rPr>
              <w:t xml:space="preserve">Staff try to correct me or become frustrated with me – </w:t>
            </w:r>
            <w:r w:rsidR="00BA7CED" w:rsidRPr="00BA7CED">
              <w:rPr>
                <w:color w:val="000000"/>
                <w:sz w:val="20"/>
                <w:szCs w:val="20"/>
              </w:rPr>
              <w:t xml:space="preserve">staff </w:t>
            </w:r>
            <w:r w:rsidRPr="00BA7CED">
              <w:rPr>
                <w:color w:val="000000"/>
                <w:sz w:val="20"/>
                <w:szCs w:val="20"/>
              </w:rPr>
              <w:t xml:space="preserve">not remaining </w:t>
            </w:r>
            <w:proofErr w:type="gramStart"/>
            <w:r w:rsidRPr="00BA7CED">
              <w:rPr>
                <w:color w:val="000000"/>
                <w:sz w:val="20"/>
                <w:szCs w:val="20"/>
              </w:rPr>
              <w:t>neutral</w:t>
            </w:r>
            <w:proofErr w:type="gramEnd"/>
          </w:p>
          <w:p w14:paraId="0C13941A" w14:textId="77777777" w:rsidR="00B17C2C" w:rsidRDefault="00B17C2C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17C2C" w14:paraId="6F9C99B7" w14:textId="77777777" w:rsidTr="007B3E02">
        <w:trPr>
          <w:trHeight w:val="288"/>
        </w:trPr>
        <w:tc>
          <w:tcPr>
            <w:tcW w:w="2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3CF0B5F" w14:textId="77777777" w:rsidR="00B17C2C" w:rsidRDefault="006229F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Prevention/Reinforcements</w:t>
            </w:r>
          </w:p>
          <w:p w14:paraId="78F4089C" w14:textId="77777777" w:rsidR="00B17C2C" w:rsidRDefault="00B17C2C">
            <w:pPr>
              <w:jc w:val="left"/>
              <w:rPr>
                <w:color w:val="000000"/>
                <w:sz w:val="20"/>
                <w:szCs w:val="20"/>
              </w:rPr>
            </w:pPr>
          </w:p>
          <w:p w14:paraId="44FB455A" w14:textId="77777777" w:rsidR="00B17C2C" w:rsidRDefault="00B17C2C">
            <w:pPr>
              <w:jc w:val="left"/>
              <w:rPr>
                <w:color w:val="000000"/>
                <w:sz w:val="20"/>
                <w:szCs w:val="20"/>
              </w:rPr>
            </w:pPr>
          </w:p>
          <w:p w14:paraId="76A0711F" w14:textId="77777777" w:rsidR="00B17C2C" w:rsidRDefault="00B17C2C">
            <w:pPr>
              <w:jc w:val="left"/>
              <w:rPr>
                <w:color w:val="000000"/>
                <w:sz w:val="20"/>
                <w:szCs w:val="20"/>
              </w:rPr>
            </w:pPr>
          </w:p>
          <w:p w14:paraId="0420B3E4" w14:textId="77777777" w:rsidR="00B17C2C" w:rsidRDefault="00B17C2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</w:tcBorders>
            <w:tcMar>
              <w:top w:w="8" w:type="dxa"/>
              <w:left w:w="108" w:type="dxa"/>
              <w:bottom w:w="5" w:type="dxa"/>
              <w:right w:w="113" w:type="dxa"/>
            </w:tcMar>
            <w:hideMark/>
          </w:tcPr>
          <w:p w14:paraId="75A1EE98" w14:textId="47FCFACF" w:rsidR="00B17C2C" w:rsidRDefault="001F3CEF" w:rsidP="00180939">
            <w:pPr>
              <w:pStyle w:val="ListParagraph"/>
              <w:numPr>
                <w:ilvl w:val="0"/>
                <w:numId w:val="21"/>
              </w:num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Connect with me frequently</w:t>
            </w:r>
            <w:r w:rsidR="00A07A67">
              <w:rPr>
                <w:color w:val="000000"/>
                <w:sz w:val="20"/>
                <w:szCs w:val="20"/>
              </w:rPr>
              <w:t xml:space="preserve"> (at least every 10 minutes) via a touch or </w:t>
            </w:r>
            <w:proofErr w:type="gramStart"/>
            <w:r w:rsidR="00A07A67">
              <w:rPr>
                <w:color w:val="000000"/>
                <w:sz w:val="20"/>
                <w:szCs w:val="20"/>
              </w:rPr>
              <w:t>compliment</w:t>
            </w:r>
            <w:proofErr w:type="gramEnd"/>
          </w:p>
          <w:p w14:paraId="119BE74B" w14:textId="56F46452" w:rsidR="00A07A67" w:rsidRDefault="00AC1714" w:rsidP="00180939">
            <w:pPr>
              <w:pStyle w:val="ListParagraph"/>
              <w:numPr>
                <w:ilvl w:val="0"/>
                <w:numId w:val="21"/>
              </w:num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Don’t talk about </w:t>
            </w:r>
            <w:r w:rsidR="00E6288E">
              <w:rPr>
                <w:color w:val="000000"/>
                <w:sz w:val="20"/>
                <w:szCs w:val="20"/>
              </w:rPr>
              <w:t>my</w:t>
            </w:r>
            <w:r>
              <w:rPr>
                <w:color w:val="000000"/>
                <w:sz w:val="20"/>
                <w:szCs w:val="20"/>
              </w:rPr>
              <w:t xml:space="preserve"> complaints to </w:t>
            </w:r>
            <w:r w:rsidR="00DC5D03">
              <w:rPr>
                <w:color w:val="000000"/>
                <w:sz w:val="20"/>
                <w:szCs w:val="20"/>
              </w:rPr>
              <w:t>me</w:t>
            </w:r>
            <w:r>
              <w:rPr>
                <w:color w:val="000000"/>
                <w:sz w:val="20"/>
                <w:szCs w:val="20"/>
              </w:rPr>
              <w:t xml:space="preserve"> or in front of </w:t>
            </w:r>
            <w:proofErr w:type="gramStart"/>
            <w:r w:rsidR="00DC5D03">
              <w:rPr>
                <w:color w:val="000000"/>
                <w:sz w:val="20"/>
                <w:szCs w:val="20"/>
              </w:rPr>
              <w:t>me</w:t>
            </w:r>
            <w:proofErr w:type="gramEnd"/>
          </w:p>
          <w:p w14:paraId="69C78F04" w14:textId="40DA21A1" w:rsidR="00B17C2C" w:rsidRPr="00611C97" w:rsidRDefault="00702578" w:rsidP="00611C97">
            <w:pPr>
              <w:pStyle w:val="ListParagraph"/>
              <w:numPr>
                <w:ilvl w:val="0"/>
                <w:numId w:val="21"/>
              </w:num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Change the subject and use humor for me to focus on</w:t>
            </w:r>
            <w:r w:rsidR="00B71252">
              <w:rPr>
                <w:color w:val="000000"/>
                <w:sz w:val="20"/>
                <w:szCs w:val="20"/>
              </w:rPr>
              <w:t xml:space="preserve"> the </w:t>
            </w:r>
            <w:proofErr w:type="gramStart"/>
            <w:r w:rsidR="00B71252">
              <w:rPr>
                <w:color w:val="000000"/>
                <w:sz w:val="20"/>
                <w:szCs w:val="20"/>
              </w:rPr>
              <w:t>positives</w:t>
            </w:r>
            <w:proofErr w:type="gramEnd"/>
          </w:p>
          <w:p w14:paraId="27C68EC1" w14:textId="77777777" w:rsidR="00B17C2C" w:rsidRDefault="00B17C2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838" w:type="dxa"/>
            <w:tcBorders>
              <w:top w:val="single" w:sz="4" w:space="0" w:color="000000"/>
              <w:bottom w:val="single" w:sz="4" w:space="0" w:color="000000"/>
            </w:tcBorders>
            <w:tcMar>
              <w:top w:w="8" w:type="dxa"/>
              <w:left w:w="113" w:type="dxa"/>
              <w:bottom w:w="8" w:type="dxa"/>
              <w:right w:w="108" w:type="dxa"/>
            </w:tcMar>
          </w:tcPr>
          <w:p w14:paraId="3DC4FAB0" w14:textId="40F0EE50" w:rsidR="00B17C2C" w:rsidRDefault="00611C97" w:rsidP="00611C97">
            <w:pPr>
              <w:pStyle w:val="ListParagraph"/>
              <w:numPr>
                <w:ilvl w:val="0"/>
                <w:numId w:val="21"/>
              </w:numPr>
              <w:pBdr>
                <w:left w:val="none" w:sz="0" w:space="8" w:color="auto"/>
              </w:pBd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11C97">
              <w:rPr>
                <w:rFonts w:eastAsia="Times New Roman"/>
                <w:color w:val="000000"/>
                <w:sz w:val="20"/>
                <w:szCs w:val="20"/>
              </w:rPr>
              <w:t xml:space="preserve">Unless you believe I am hurt, </w:t>
            </w:r>
            <w:r w:rsidR="00C267FE">
              <w:rPr>
                <w:rFonts w:eastAsia="Times New Roman"/>
                <w:color w:val="000000"/>
                <w:sz w:val="20"/>
                <w:szCs w:val="20"/>
              </w:rPr>
              <w:t xml:space="preserve">don’t </w:t>
            </w:r>
            <w:r w:rsidR="00B71252">
              <w:rPr>
                <w:rFonts w:eastAsia="Times New Roman"/>
                <w:color w:val="000000"/>
                <w:sz w:val="20"/>
                <w:szCs w:val="20"/>
              </w:rPr>
              <w:t>focus on my complaints</w:t>
            </w:r>
            <w:r w:rsidRPr="00611C97">
              <w:rPr>
                <w:rFonts w:eastAsia="Times New Roman"/>
                <w:color w:val="000000"/>
                <w:sz w:val="20"/>
                <w:szCs w:val="20"/>
              </w:rPr>
              <w:t xml:space="preserve"> (yo</w:t>
            </w:r>
            <w:r w:rsidR="009C43D5">
              <w:rPr>
                <w:rFonts w:eastAsia="Times New Roman"/>
                <w:color w:val="000000"/>
                <w:sz w:val="20"/>
                <w:szCs w:val="20"/>
              </w:rPr>
              <w:t>u do need to communicate my complaints to others</w:t>
            </w:r>
            <w:r w:rsidRPr="00611C97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  <w:p w14:paraId="075F5716" w14:textId="60DA9F86" w:rsidR="00C267FE" w:rsidRPr="00611C97" w:rsidRDefault="00C267FE" w:rsidP="00611C97">
            <w:pPr>
              <w:pStyle w:val="ListParagraph"/>
              <w:numPr>
                <w:ilvl w:val="0"/>
                <w:numId w:val="21"/>
              </w:numPr>
              <w:pBdr>
                <w:left w:val="none" w:sz="0" w:space="8" w:color="auto"/>
              </w:pBd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Keep a neutral tone</w:t>
            </w:r>
            <w:r w:rsidR="00702578">
              <w:rPr>
                <w:rFonts w:eastAsia="Times New Roman"/>
                <w:color w:val="000000"/>
                <w:sz w:val="20"/>
                <w:szCs w:val="20"/>
              </w:rPr>
              <w:t xml:space="preserve"> with me ALWAYS</w:t>
            </w:r>
          </w:p>
        </w:tc>
      </w:tr>
      <w:tr w:rsidR="00B17C2C" w14:paraId="77DF0483" w14:textId="77777777" w:rsidTr="007B3E02">
        <w:trPr>
          <w:trHeight w:val="288"/>
        </w:trPr>
        <w:tc>
          <w:tcPr>
            <w:tcW w:w="2695" w:type="dxa"/>
            <w:tcBorders>
              <w:top w:val="single" w:sz="4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5C2008F" w14:textId="77777777" w:rsidR="00B17C2C" w:rsidRDefault="006229F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Replacement Strategies</w:t>
            </w:r>
          </w:p>
          <w:p w14:paraId="5E9C4A2F" w14:textId="77777777" w:rsidR="00B17C2C" w:rsidRDefault="00B17C2C">
            <w:pPr>
              <w:jc w:val="left"/>
              <w:rPr>
                <w:color w:val="000000"/>
                <w:sz w:val="20"/>
                <w:szCs w:val="20"/>
              </w:rPr>
            </w:pPr>
          </w:p>
          <w:p w14:paraId="2CD6DDEB" w14:textId="77777777" w:rsidR="00B17C2C" w:rsidRDefault="00B17C2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610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57DBF59" w14:textId="73EB58B8" w:rsidR="00180939" w:rsidRDefault="009C43D5" w:rsidP="00BE096E">
            <w:pPr>
              <w:pStyle w:val="ListParagraph"/>
              <w:numPr>
                <w:ilvl w:val="0"/>
                <w:numId w:val="20"/>
              </w:num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Remind me I can</w:t>
            </w:r>
            <w:r w:rsidR="00E254C7">
              <w:rPr>
                <w:color w:val="000000"/>
                <w:sz w:val="20"/>
                <w:szCs w:val="20"/>
              </w:rPr>
              <w:t xml:space="preserve"> engage in something else positively</w:t>
            </w:r>
            <w:r>
              <w:rPr>
                <w:color w:val="000000"/>
                <w:sz w:val="20"/>
                <w:szCs w:val="20"/>
              </w:rPr>
              <w:t xml:space="preserve"> – assist me with making these available</w:t>
            </w:r>
          </w:p>
          <w:p w14:paraId="7E18ECAB" w14:textId="097B0F1D" w:rsidR="00E254C7" w:rsidRDefault="00E254C7" w:rsidP="00BE096E">
            <w:pPr>
              <w:pStyle w:val="ListParagraph"/>
              <w:numPr>
                <w:ilvl w:val="0"/>
                <w:numId w:val="20"/>
              </w:num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Remind me there are appropriate ways to communicate my needs and model these for </w:t>
            </w:r>
            <w:proofErr w:type="gramStart"/>
            <w:r>
              <w:rPr>
                <w:color w:val="000000"/>
                <w:sz w:val="20"/>
                <w:szCs w:val="20"/>
              </w:rPr>
              <w:t>me</w:t>
            </w:r>
            <w:proofErr w:type="gramEnd"/>
          </w:p>
          <w:p w14:paraId="50FF7951" w14:textId="2A9E26CC" w:rsidR="00E254C7" w:rsidRPr="00BE096E" w:rsidRDefault="001A2419" w:rsidP="00BE096E">
            <w:pPr>
              <w:pStyle w:val="ListParagraph"/>
              <w:numPr>
                <w:ilvl w:val="0"/>
                <w:numId w:val="20"/>
              </w:num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Notice w</w:t>
            </w:r>
            <w:r w:rsidR="00C45F4B">
              <w:rPr>
                <w:color w:val="000000"/>
                <w:sz w:val="20"/>
                <w:szCs w:val="20"/>
              </w:rPr>
              <w:t xml:space="preserve">hen I am doing things well – I mean ALL THE TIME WHEN I DO WELL </w:t>
            </w:r>
          </w:p>
          <w:p w14:paraId="09F42FEB" w14:textId="77777777" w:rsidR="00B17C2C" w:rsidRDefault="00B17C2C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14:paraId="07E91112" w14:textId="77777777" w:rsidR="00DA78E8" w:rsidRDefault="00DA78E8">
      <w:pPr>
        <w:jc w:val="left"/>
        <w:rPr>
          <w:b/>
          <w:bCs/>
          <w:sz w:val="18"/>
          <w:szCs w:val="18"/>
        </w:rPr>
      </w:pPr>
    </w:p>
    <w:p w14:paraId="41BD13FE" w14:textId="632119D6" w:rsidR="00B17C2C" w:rsidRDefault="006229F3">
      <w:pPr>
        <w:jc w:val="left"/>
        <w:rPr>
          <w:sz w:val="18"/>
          <w:szCs w:val="18"/>
        </w:rPr>
      </w:pPr>
      <w:r>
        <w:rPr>
          <w:b/>
          <w:bCs/>
          <w:sz w:val="18"/>
          <w:szCs w:val="18"/>
        </w:rPr>
        <w:t>KEY HEALTH &amp; MEDICATION INFORMATION:</w:t>
      </w:r>
      <w:r>
        <w:rPr>
          <w:sz w:val="18"/>
          <w:szCs w:val="18"/>
        </w:rPr>
        <w:t xml:space="preserve"> 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5"/>
      </w:tblGrid>
      <w:tr w:rsidR="00B17C2C" w14:paraId="12273556" w14:textId="77777777" w:rsidTr="006229F3">
        <w:trPr>
          <w:trHeight w:val="2169"/>
        </w:trPr>
        <w:tc>
          <w:tcPr>
            <w:tcW w:w="14305" w:type="dxa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5330A85" w14:textId="5C1BCF8F" w:rsidR="00B17C2C" w:rsidRDefault="00E332A7" w:rsidP="006229F3">
            <w:pPr>
              <w:jc w:val="left"/>
              <w:rPr>
                <w:color w:val="000000"/>
                <w:sz w:val="18"/>
                <w:szCs w:val="18"/>
              </w:rPr>
            </w:pPr>
            <w:r w:rsidRPr="00990F26">
              <w:rPr>
                <w:color w:val="000000"/>
                <w:sz w:val="20"/>
                <w:szCs w:val="20"/>
              </w:rPr>
              <w:t xml:space="preserve">I </w:t>
            </w:r>
            <w:r w:rsidR="001A2419">
              <w:rPr>
                <w:color w:val="000000"/>
                <w:sz w:val="20"/>
                <w:szCs w:val="20"/>
              </w:rPr>
              <w:t xml:space="preserve">eat a </w:t>
            </w:r>
            <w:r w:rsidRPr="00990F26">
              <w:rPr>
                <w:color w:val="000000"/>
                <w:sz w:val="20"/>
                <w:szCs w:val="20"/>
              </w:rPr>
              <w:t>pureed diet with thickened liquids</w:t>
            </w:r>
            <w:r w:rsidR="00264E08">
              <w:rPr>
                <w:color w:val="000000"/>
                <w:sz w:val="20"/>
                <w:szCs w:val="20"/>
              </w:rPr>
              <w:t>.</w:t>
            </w:r>
            <w:r w:rsidR="00D27761" w:rsidRPr="00990F2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1901B6" w:rsidRPr="00990F26">
              <w:rPr>
                <w:color w:val="000000"/>
                <w:sz w:val="20"/>
                <w:szCs w:val="20"/>
              </w:rPr>
              <w:t>I was</w:t>
            </w:r>
            <w:proofErr w:type="gramEnd"/>
            <w:r w:rsidR="001901B6" w:rsidRPr="00990F26">
              <w:rPr>
                <w:color w:val="000000"/>
                <w:sz w:val="20"/>
                <w:szCs w:val="20"/>
              </w:rPr>
              <w:t xml:space="preserve"> born with fetal alcohol syndrome which contributes to many of my anti-social behaviors. I was </w:t>
            </w:r>
            <w:r w:rsidR="008412CB">
              <w:rPr>
                <w:color w:val="000000"/>
                <w:sz w:val="20"/>
                <w:szCs w:val="20"/>
              </w:rPr>
              <w:t xml:space="preserve">removed </w:t>
            </w:r>
            <w:r w:rsidR="001901B6" w:rsidRPr="00990F26">
              <w:rPr>
                <w:color w:val="000000"/>
                <w:sz w:val="20"/>
                <w:szCs w:val="20"/>
              </w:rPr>
              <w:t>from my biological mother as an infant</w:t>
            </w:r>
            <w:r w:rsidR="001A35E1" w:rsidRPr="00990F26">
              <w:rPr>
                <w:color w:val="000000"/>
                <w:sz w:val="20"/>
                <w:szCs w:val="20"/>
              </w:rPr>
              <w:t xml:space="preserve"> and adopted. I was also born with cerebral palsy and </w:t>
            </w:r>
            <w:r w:rsidR="00E50FE0" w:rsidRPr="00990F26">
              <w:rPr>
                <w:color w:val="000000"/>
                <w:sz w:val="20"/>
                <w:szCs w:val="20"/>
              </w:rPr>
              <w:t>am</w:t>
            </w:r>
            <w:r w:rsidR="001A35E1" w:rsidRPr="00990F26">
              <w:rPr>
                <w:color w:val="000000"/>
                <w:sz w:val="20"/>
                <w:szCs w:val="20"/>
              </w:rPr>
              <w:t xml:space="preserve"> blind in my left eye. I began having surgeries when I was 2 </w:t>
            </w:r>
            <w:r w:rsidR="00CC673D" w:rsidRPr="00990F26">
              <w:rPr>
                <w:color w:val="000000"/>
                <w:sz w:val="20"/>
                <w:szCs w:val="20"/>
              </w:rPr>
              <w:t xml:space="preserve">½ years old and continued to have surgeries until I was in my late teens. I had surgery on my feet, my hips, my legs, and my eye. I spent a great deal of my childhood in a hospital. </w:t>
            </w:r>
            <w:r w:rsidR="00CA4DBC" w:rsidRPr="00990F26">
              <w:rPr>
                <w:color w:val="000000"/>
                <w:sz w:val="20"/>
                <w:szCs w:val="20"/>
              </w:rPr>
              <w:t xml:space="preserve">I have gained weight in recent years which makes it more painful and difficult for me to walk. I have </w:t>
            </w:r>
            <w:r w:rsidR="00F7040F" w:rsidRPr="00990F26">
              <w:rPr>
                <w:color w:val="000000"/>
                <w:sz w:val="20"/>
                <w:szCs w:val="20"/>
              </w:rPr>
              <w:t>received in-patient care for my psychiatric needs in the past. I am diagnosed with multiple mental health conditions (</w:t>
            </w:r>
            <w:r w:rsidR="00192FAF" w:rsidRPr="00990F26">
              <w:rPr>
                <w:color w:val="000000"/>
                <w:sz w:val="20"/>
                <w:szCs w:val="20"/>
              </w:rPr>
              <w:t>Conversion disorder, Disruptive Behavior Disorder, Impulse Control Disorder, and Personality Disorder</w:t>
            </w:r>
            <w:r w:rsidR="00BA26B6">
              <w:rPr>
                <w:color w:val="000000"/>
                <w:sz w:val="20"/>
                <w:szCs w:val="20"/>
              </w:rPr>
              <w:t>)</w:t>
            </w:r>
            <w:r w:rsidR="00192FAF" w:rsidRPr="00990F26">
              <w:rPr>
                <w:color w:val="000000"/>
                <w:sz w:val="20"/>
                <w:szCs w:val="20"/>
              </w:rPr>
              <w:t xml:space="preserve">. I also have medical diagnoses which include </w:t>
            </w:r>
            <w:r w:rsidR="002A38F4" w:rsidRPr="00990F26">
              <w:rPr>
                <w:color w:val="000000"/>
                <w:sz w:val="20"/>
                <w:szCs w:val="20"/>
              </w:rPr>
              <w:t xml:space="preserve">Mild I/DD, </w:t>
            </w:r>
            <w:r w:rsidR="00192FAF" w:rsidRPr="00990F26">
              <w:rPr>
                <w:color w:val="000000"/>
                <w:sz w:val="20"/>
                <w:szCs w:val="20"/>
              </w:rPr>
              <w:t>A</w:t>
            </w:r>
            <w:r w:rsidR="002A38F4" w:rsidRPr="00990F26">
              <w:rPr>
                <w:color w:val="000000"/>
                <w:sz w:val="20"/>
                <w:szCs w:val="20"/>
              </w:rPr>
              <w:t>lcohol Fetal Syndrome,</w:t>
            </w:r>
            <w:r w:rsidR="00192FAF" w:rsidRPr="00990F26">
              <w:rPr>
                <w:color w:val="000000"/>
                <w:sz w:val="20"/>
                <w:szCs w:val="20"/>
              </w:rPr>
              <w:t xml:space="preserve"> CP, Asthma, </w:t>
            </w:r>
            <w:r w:rsidR="00C23AAA" w:rsidRPr="00990F26">
              <w:rPr>
                <w:color w:val="000000"/>
                <w:sz w:val="20"/>
                <w:szCs w:val="20"/>
              </w:rPr>
              <w:t>Constipation, Dysphagia, Lactose Intolerance</w:t>
            </w:r>
            <w:r w:rsidR="00047AD1" w:rsidRPr="00990F26">
              <w:rPr>
                <w:color w:val="000000"/>
                <w:sz w:val="20"/>
                <w:szCs w:val="20"/>
              </w:rPr>
              <w:t>, Neuromuscular Dysfunction of the bladder</w:t>
            </w:r>
            <w:r w:rsidR="00C23AAA" w:rsidRPr="00990F26">
              <w:rPr>
                <w:color w:val="000000"/>
                <w:sz w:val="20"/>
                <w:szCs w:val="20"/>
              </w:rPr>
              <w:t xml:space="preserve">, frequent Urinary Tract </w:t>
            </w:r>
            <w:r w:rsidR="0020367B">
              <w:rPr>
                <w:color w:val="000000"/>
                <w:sz w:val="20"/>
                <w:szCs w:val="20"/>
              </w:rPr>
              <w:t>I</w:t>
            </w:r>
            <w:r w:rsidR="00C23AAA" w:rsidRPr="00990F26">
              <w:rPr>
                <w:color w:val="000000"/>
                <w:sz w:val="20"/>
                <w:szCs w:val="20"/>
              </w:rPr>
              <w:t>nfections</w:t>
            </w:r>
            <w:r w:rsidR="00E975F0" w:rsidRPr="00990F26">
              <w:rPr>
                <w:color w:val="000000"/>
                <w:sz w:val="20"/>
                <w:szCs w:val="20"/>
              </w:rPr>
              <w:t xml:space="preserve">, </w:t>
            </w:r>
            <w:r w:rsidR="00A55C8F" w:rsidRPr="00990F26">
              <w:rPr>
                <w:color w:val="000000"/>
                <w:sz w:val="20"/>
                <w:szCs w:val="20"/>
              </w:rPr>
              <w:t>Prolapsed</w:t>
            </w:r>
            <w:r w:rsidR="002C43AC" w:rsidRPr="00990F26">
              <w:rPr>
                <w:color w:val="000000"/>
                <w:sz w:val="20"/>
                <w:szCs w:val="20"/>
              </w:rPr>
              <w:t xml:space="preserve"> Rectum</w:t>
            </w:r>
            <w:r w:rsidR="00A55C8F" w:rsidRPr="00990F26">
              <w:rPr>
                <w:color w:val="000000"/>
                <w:sz w:val="20"/>
                <w:szCs w:val="20"/>
              </w:rPr>
              <w:t>,</w:t>
            </w:r>
            <w:r w:rsidR="002C43AC" w:rsidRPr="00990F26">
              <w:rPr>
                <w:color w:val="000000"/>
                <w:sz w:val="20"/>
                <w:szCs w:val="20"/>
              </w:rPr>
              <w:t xml:space="preserve"> </w:t>
            </w:r>
            <w:r w:rsidR="00E975F0" w:rsidRPr="00990F26">
              <w:rPr>
                <w:color w:val="000000"/>
                <w:sz w:val="20"/>
                <w:szCs w:val="20"/>
              </w:rPr>
              <w:t>Obesity, GERD</w:t>
            </w:r>
            <w:r w:rsidR="001B3A4E">
              <w:rPr>
                <w:color w:val="000000"/>
                <w:sz w:val="20"/>
                <w:szCs w:val="20"/>
              </w:rPr>
              <w:t xml:space="preserve">. </w:t>
            </w:r>
            <w:r w:rsidR="00C23AAA" w:rsidRPr="00990F26">
              <w:rPr>
                <w:color w:val="000000"/>
                <w:sz w:val="20"/>
                <w:szCs w:val="20"/>
              </w:rPr>
              <w:t xml:space="preserve">I </w:t>
            </w:r>
            <w:proofErr w:type="gramStart"/>
            <w:r w:rsidR="00C23AAA" w:rsidRPr="00990F26">
              <w:rPr>
                <w:color w:val="000000"/>
                <w:sz w:val="20"/>
                <w:szCs w:val="20"/>
              </w:rPr>
              <w:t>have a tendency to</w:t>
            </w:r>
            <w:proofErr w:type="gramEnd"/>
            <w:r w:rsidR="00C23AAA" w:rsidRPr="00990F26">
              <w:rPr>
                <w:color w:val="000000"/>
                <w:sz w:val="20"/>
                <w:szCs w:val="20"/>
              </w:rPr>
              <w:t xml:space="preserve"> fall</w:t>
            </w:r>
            <w:r w:rsidR="00E975F0" w:rsidRPr="00990F26">
              <w:rPr>
                <w:color w:val="000000"/>
                <w:sz w:val="20"/>
                <w:szCs w:val="20"/>
              </w:rPr>
              <w:t>.</w:t>
            </w:r>
            <w:r w:rsidR="004A764D" w:rsidRPr="00990F26">
              <w:rPr>
                <w:color w:val="000000"/>
                <w:sz w:val="20"/>
                <w:szCs w:val="20"/>
              </w:rPr>
              <w:t xml:space="preserve"> </w:t>
            </w:r>
            <w:r w:rsidR="00A55C8F" w:rsidRPr="00990F26">
              <w:rPr>
                <w:color w:val="000000"/>
                <w:sz w:val="20"/>
                <w:szCs w:val="20"/>
              </w:rPr>
              <w:t xml:space="preserve">I take health and </w:t>
            </w:r>
            <w:r w:rsidR="00881E32" w:rsidRPr="00990F26">
              <w:rPr>
                <w:color w:val="000000"/>
                <w:sz w:val="20"/>
                <w:szCs w:val="20"/>
              </w:rPr>
              <w:t xml:space="preserve">psychotropic </w:t>
            </w:r>
            <w:r w:rsidR="004A764D" w:rsidRPr="00990F26">
              <w:rPr>
                <w:color w:val="000000"/>
                <w:sz w:val="20"/>
                <w:szCs w:val="20"/>
              </w:rPr>
              <w:t>medications</w:t>
            </w:r>
            <w:r w:rsidR="00881E32" w:rsidRPr="00990F26">
              <w:rPr>
                <w:color w:val="000000"/>
                <w:sz w:val="20"/>
                <w:szCs w:val="20"/>
              </w:rPr>
              <w:t xml:space="preserve"> to assist with </w:t>
            </w:r>
            <w:r w:rsidR="00EC2DEF">
              <w:rPr>
                <w:color w:val="000000"/>
                <w:sz w:val="20"/>
                <w:szCs w:val="20"/>
              </w:rPr>
              <w:t xml:space="preserve">both my medical and my mental health. </w:t>
            </w:r>
          </w:p>
        </w:tc>
      </w:tr>
    </w:tbl>
    <w:p w14:paraId="0535CD62" w14:textId="77777777" w:rsidR="00B17C2C" w:rsidRDefault="00B17C2C">
      <w:pPr>
        <w:spacing w:after="160" w:line="259" w:lineRule="auto"/>
        <w:jc w:val="left"/>
        <w:rPr>
          <w:sz w:val="20"/>
          <w:szCs w:val="20"/>
        </w:rPr>
      </w:pPr>
    </w:p>
    <w:sectPr w:rsidR="00B17C2C">
      <w:pgSz w:w="15840" w:h="12240" w:orient="landscape"/>
      <w:pgMar w:top="540" w:right="720" w:bottom="63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C114BED2">
      <w:start w:val="1"/>
      <w:numFmt w:val="bullet"/>
      <w:lvlText w:val=""/>
      <w:lvlJc w:val="left"/>
      <w:pPr>
        <w:ind w:left="360" w:hanging="360"/>
      </w:pPr>
      <w:rPr>
        <w:rFonts w:ascii="Symbol" w:hAnsi="Symbol"/>
        <w:b w:val="0"/>
        <w:bCs w:val="0"/>
      </w:rPr>
    </w:lvl>
    <w:lvl w:ilvl="1" w:tplc="F20A061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61F2158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81C28CF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6122E8F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EBB289D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A7B2071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E756920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0C28AEA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CCBAB51C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85F478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CE33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2AAB7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928CB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6207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88833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5B6BE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9FC62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84D6A5CE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6F0231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50050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F76F3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061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E3AE1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A8017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9E6D9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172FA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18C47C3E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DDA239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F76B1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13C4B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8F427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9418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CAE2E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AD0B1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C0681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39FE0DB8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9796E1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D6E37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E50B0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EBAFD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A24FA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63A00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B669E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FD21D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EBEEB87E">
      <w:start w:val="1"/>
      <w:numFmt w:val="bullet"/>
      <w:lvlText w:val=""/>
      <w:lvlJc w:val="left"/>
      <w:pPr>
        <w:ind w:left="360" w:hanging="360"/>
      </w:pPr>
      <w:rPr>
        <w:rFonts w:ascii="Symbol" w:hAnsi="Symbol"/>
        <w:b w:val="0"/>
        <w:bCs w:val="0"/>
      </w:rPr>
    </w:lvl>
    <w:lvl w:ilvl="1" w:tplc="6A303A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5C085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87891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D1256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01C7E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5ED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2285D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C0672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B2E0CA78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1C52E3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C543D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A38B1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B4C82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9487C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5BC50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BB4E1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6F254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18A62134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141CF0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EAC82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46CC2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F8A78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140F2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7C497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DC4DE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96E2B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334C5C8C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DFEE53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B6E6B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CCE85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8C003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DEEC3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F093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A264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42AB5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4406F160"/>
    <w:lvl w:ilvl="0" w:tplc="FDE84FAA">
      <w:start w:val="1"/>
      <w:numFmt w:val="bullet"/>
      <w:lvlText w:val=""/>
      <w:lvlJc w:val="left"/>
      <w:pPr>
        <w:ind w:left="360" w:hanging="360"/>
      </w:pPr>
      <w:rPr>
        <w:rFonts w:ascii="Symbol" w:hAnsi="Symbol"/>
        <w:b w:val="0"/>
        <w:bCs w:val="0"/>
      </w:rPr>
    </w:lvl>
    <w:lvl w:ilvl="1" w:tplc="B436F3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4B431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37493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802E3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BAAEC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9DA3E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22E48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DF41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748A3258">
      <w:start w:val="1"/>
      <w:numFmt w:val="bullet"/>
      <w:lvlText w:val=""/>
      <w:lvlJc w:val="left"/>
      <w:pPr>
        <w:ind w:left="360" w:hanging="360"/>
      </w:pPr>
      <w:rPr>
        <w:rFonts w:ascii="Symbol" w:hAnsi="Symbol"/>
        <w:b w:val="0"/>
        <w:bCs w:val="0"/>
      </w:rPr>
    </w:lvl>
    <w:lvl w:ilvl="1" w:tplc="A1B630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EDC38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C5E1C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07243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190F5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14821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93C02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E0812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F482D078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371809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4D22F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44CC4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25ED9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3108C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DC857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BA6F2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328D8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CBB463CA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98DC98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F5C1E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21EF1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6D6D8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0D806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F2604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B67D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7841C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34BEB3DC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81F61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0D6E6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7884A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50803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14EE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B22F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FB2F2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03CFB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2B201A0C"/>
    <w:multiLevelType w:val="hybridMultilevel"/>
    <w:tmpl w:val="FC2CCE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C2365"/>
    <w:multiLevelType w:val="hybridMultilevel"/>
    <w:tmpl w:val="0BC02AC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25C71"/>
    <w:multiLevelType w:val="hybridMultilevel"/>
    <w:tmpl w:val="24D8F8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A79F1"/>
    <w:multiLevelType w:val="hybridMultilevel"/>
    <w:tmpl w:val="F0629F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D2E00"/>
    <w:multiLevelType w:val="hybridMultilevel"/>
    <w:tmpl w:val="B97E84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351767"/>
    <w:multiLevelType w:val="hybridMultilevel"/>
    <w:tmpl w:val="7708E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A5502"/>
    <w:multiLevelType w:val="hybridMultilevel"/>
    <w:tmpl w:val="EA02E72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E834A9"/>
    <w:multiLevelType w:val="hybridMultilevel"/>
    <w:tmpl w:val="D01A2F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948432">
    <w:abstractNumId w:val="0"/>
  </w:num>
  <w:num w:numId="2" w16cid:durableId="18241906">
    <w:abstractNumId w:val="1"/>
  </w:num>
  <w:num w:numId="3" w16cid:durableId="2031104586">
    <w:abstractNumId w:val="2"/>
  </w:num>
  <w:num w:numId="4" w16cid:durableId="1631744748">
    <w:abstractNumId w:val="3"/>
  </w:num>
  <w:num w:numId="5" w16cid:durableId="1570455921">
    <w:abstractNumId w:val="4"/>
  </w:num>
  <w:num w:numId="6" w16cid:durableId="360860008">
    <w:abstractNumId w:val="5"/>
  </w:num>
  <w:num w:numId="7" w16cid:durableId="1019817947">
    <w:abstractNumId w:val="6"/>
  </w:num>
  <w:num w:numId="8" w16cid:durableId="1176187788">
    <w:abstractNumId w:val="7"/>
  </w:num>
  <w:num w:numId="9" w16cid:durableId="727538140">
    <w:abstractNumId w:val="8"/>
  </w:num>
  <w:num w:numId="10" w16cid:durableId="2110271488">
    <w:abstractNumId w:val="9"/>
  </w:num>
  <w:num w:numId="11" w16cid:durableId="442578791">
    <w:abstractNumId w:val="10"/>
  </w:num>
  <w:num w:numId="12" w16cid:durableId="2092308512">
    <w:abstractNumId w:val="11"/>
  </w:num>
  <w:num w:numId="13" w16cid:durableId="1453089930">
    <w:abstractNumId w:val="12"/>
  </w:num>
  <w:num w:numId="14" w16cid:durableId="1781755865">
    <w:abstractNumId w:val="13"/>
  </w:num>
  <w:num w:numId="15" w16cid:durableId="1828132633">
    <w:abstractNumId w:val="17"/>
  </w:num>
  <w:num w:numId="16" w16cid:durableId="1016269909">
    <w:abstractNumId w:val="16"/>
  </w:num>
  <w:num w:numId="17" w16cid:durableId="2140222399">
    <w:abstractNumId w:val="19"/>
  </w:num>
  <w:num w:numId="18" w16cid:durableId="1381827526">
    <w:abstractNumId w:val="21"/>
  </w:num>
  <w:num w:numId="19" w16cid:durableId="1173107849">
    <w:abstractNumId w:val="15"/>
  </w:num>
  <w:num w:numId="20" w16cid:durableId="157427414">
    <w:abstractNumId w:val="14"/>
  </w:num>
  <w:num w:numId="21" w16cid:durableId="1073429005">
    <w:abstractNumId w:val="18"/>
  </w:num>
  <w:num w:numId="22" w16cid:durableId="11693687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C2C"/>
    <w:rsid w:val="00035CD4"/>
    <w:rsid w:val="00047AD1"/>
    <w:rsid w:val="00053EA5"/>
    <w:rsid w:val="00093C53"/>
    <w:rsid w:val="000954B1"/>
    <w:rsid w:val="000A2DD5"/>
    <w:rsid w:val="000C0F7A"/>
    <w:rsid w:val="00104385"/>
    <w:rsid w:val="001148FD"/>
    <w:rsid w:val="00116CAE"/>
    <w:rsid w:val="001170F7"/>
    <w:rsid w:val="00122D09"/>
    <w:rsid w:val="00134129"/>
    <w:rsid w:val="00152809"/>
    <w:rsid w:val="00160EC6"/>
    <w:rsid w:val="00177326"/>
    <w:rsid w:val="00180939"/>
    <w:rsid w:val="001901B6"/>
    <w:rsid w:val="00192FAF"/>
    <w:rsid w:val="001A2419"/>
    <w:rsid w:val="001A35E1"/>
    <w:rsid w:val="001B3A4E"/>
    <w:rsid w:val="001C0B82"/>
    <w:rsid w:val="001E292A"/>
    <w:rsid w:val="001E4EDD"/>
    <w:rsid w:val="001F3CEF"/>
    <w:rsid w:val="001F48D4"/>
    <w:rsid w:val="002016D1"/>
    <w:rsid w:val="0020367B"/>
    <w:rsid w:val="00227236"/>
    <w:rsid w:val="00246128"/>
    <w:rsid w:val="00264E08"/>
    <w:rsid w:val="00277DBF"/>
    <w:rsid w:val="002A38F4"/>
    <w:rsid w:val="002A3CA0"/>
    <w:rsid w:val="002C3606"/>
    <w:rsid w:val="002C43AC"/>
    <w:rsid w:val="002F77D1"/>
    <w:rsid w:val="003021CF"/>
    <w:rsid w:val="00334151"/>
    <w:rsid w:val="0036565A"/>
    <w:rsid w:val="00373224"/>
    <w:rsid w:val="003B5A47"/>
    <w:rsid w:val="003C2F97"/>
    <w:rsid w:val="003E0920"/>
    <w:rsid w:val="003E2FC3"/>
    <w:rsid w:val="003F271E"/>
    <w:rsid w:val="003F48F9"/>
    <w:rsid w:val="003F4DF1"/>
    <w:rsid w:val="0043319F"/>
    <w:rsid w:val="00445E44"/>
    <w:rsid w:val="004528A4"/>
    <w:rsid w:val="00457B86"/>
    <w:rsid w:val="00481A66"/>
    <w:rsid w:val="00492DC7"/>
    <w:rsid w:val="00493EAD"/>
    <w:rsid w:val="004A764D"/>
    <w:rsid w:val="004B1F31"/>
    <w:rsid w:val="004C39F9"/>
    <w:rsid w:val="004F1B5A"/>
    <w:rsid w:val="00505BEF"/>
    <w:rsid w:val="00525B72"/>
    <w:rsid w:val="00541CBC"/>
    <w:rsid w:val="005458AC"/>
    <w:rsid w:val="005519B1"/>
    <w:rsid w:val="0056032E"/>
    <w:rsid w:val="00582340"/>
    <w:rsid w:val="005906CE"/>
    <w:rsid w:val="00597525"/>
    <w:rsid w:val="005B23B0"/>
    <w:rsid w:val="005C3167"/>
    <w:rsid w:val="005C5B04"/>
    <w:rsid w:val="00604E76"/>
    <w:rsid w:val="00611C97"/>
    <w:rsid w:val="006163D2"/>
    <w:rsid w:val="0062167B"/>
    <w:rsid w:val="006229F3"/>
    <w:rsid w:val="00686271"/>
    <w:rsid w:val="006A05A0"/>
    <w:rsid w:val="006C70BD"/>
    <w:rsid w:val="006D0299"/>
    <w:rsid w:val="006D59CE"/>
    <w:rsid w:val="006E3BEA"/>
    <w:rsid w:val="00702578"/>
    <w:rsid w:val="00724206"/>
    <w:rsid w:val="00787CC6"/>
    <w:rsid w:val="007A1708"/>
    <w:rsid w:val="007B3E02"/>
    <w:rsid w:val="007B7F09"/>
    <w:rsid w:val="007F4DDC"/>
    <w:rsid w:val="00810E07"/>
    <w:rsid w:val="00820110"/>
    <w:rsid w:val="008320DB"/>
    <w:rsid w:val="008412CB"/>
    <w:rsid w:val="00854970"/>
    <w:rsid w:val="00872305"/>
    <w:rsid w:val="00881E32"/>
    <w:rsid w:val="008C1D47"/>
    <w:rsid w:val="00903928"/>
    <w:rsid w:val="00914CC3"/>
    <w:rsid w:val="00930FC8"/>
    <w:rsid w:val="0093478A"/>
    <w:rsid w:val="00943ED0"/>
    <w:rsid w:val="00955433"/>
    <w:rsid w:val="0096649D"/>
    <w:rsid w:val="00967AC2"/>
    <w:rsid w:val="00990F26"/>
    <w:rsid w:val="00993257"/>
    <w:rsid w:val="009C43D5"/>
    <w:rsid w:val="009D5FB6"/>
    <w:rsid w:val="00A034A9"/>
    <w:rsid w:val="00A03A05"/>
    <w:rsid w:val="00A03A5D"/>
    <w:rsid w:val="00A07A67"/>
    <w:rsid w:val="00A250DC"/>
    <w:rsid w:val="00A5587B"/>
    <w:rsid w:val="00A55C8F"/>
    <w:rsid w:val="00AA1BBF"/>
    <w:rsid w:val="00AA7CED"/>
    <w:rsid w:val="00AB1C8D"/>
    <w:rsid w:val="00AC1714"/>
    <w:rsid w:val="00B17C2C"/>
    <w:rsid w:val="00B20E3B"/>
    <w:rsid w:val="00B35C3A"/>
    <w:rsid w:val="00B44498"/>
    <w:rsid w:val="00B657B8"/>
    <w:rsid w:val="00B71252"/>
    <w:rsid w:val="00B95FDF"/>
    <w:rsid w:val="00B96E01"/>
    <w:rsid w:val="00BA26B6"/>
    <w:rsid w:val="00BA7CED"/>
    <w:rsid w:val="00BD01B3"/>
    <w:rsid w:val="00BD2922"/>
    <w:rsid w:val="00BE096E"/>
    <w:rsid w:val="00C16105"/>
    <w:rsid w:val="00C23AAA"/>
    <w:rsid w:val="00C267FE"/>
    <w:rsid w:val="00C334F1"/>
    <w:rsid w:val="00C34C51"/>
    <w:rsid w:val="00C45F4B"/>
    <w:rsid w:val="00C72D17"/>
    <w:rsid w:val="00CA4DBC"/>
    <w:rsid w:val="00CA7BFC"/>
    <w:rsid w:val="00CC673D"/>
    <w:rsid w:val="00CD5208"/>
    <w:rsid w:val="00CD5CA9"/>
    <w:rsid w:val="00CF19B7"/>
    <w:rsid w:val="00D27761"/>
    <w:rsid w:val="00D46F03"/>
    <w:rsid w:val="00D51167"/>
    <w:rsid w:val="00D54223"/>
    <w:rsid w:val="00D9167A"/>
    <w:rsid w:val="00DA78E8"/>
    <w:rsid w:val="00DC1F73"/>
    <w:rsid w:val="00DC5D03"/>
    <w:rsid w:val="00DE1519"/>
    <w:rsid w:val="00DE442E"/>
    <w:rsid w:val="00DF6754"/>
    <w:rsid w:val="00DF6A7F"/>
    <w:rsid w:val="00E02255"/>
    <w:rsid w:val="00E254C7"/>
    <w:rsid w:val="00E332A7"/>
    <w:rsid w:val="00E50FE0"/>
    <w:rsid w:val="00E6288E"/>
    <w:rsid w:val="00E975F0"/>
    <w:rsid w:val="00EB1BD2"/>
    <w:rsid w:val="00EB4CB8"/>
    <w:rsid w:val="00EB7C1A"/>
    <w:rsid w:val="00EC2DEF"/>
    <w:rsid w:val="00EF11D1"/>
    <w:rsid w:val="00EF2809"/>
    <w:rsid w:val="00F35C17"/>
    <w:rsid w:val="00F51639"/>
    <w:rsid w:val="00F6798E"/>
    <w:rsid w:val="00F7040F"/>
    <w:rsid w:val="00F70A1B"/>
    <w:rsid w:val="00F836F2"/>
    <w:rsid w:val="00F94CA3"/>
    <w:rsid w:val="00F95296"/>
    <w:rsid w:val="00FA5634"/>
    <w:rsid w:val="00FB107C"/>
    <w:rsid w:val="00FB7641"/>
    <w:rsid w:val="00FF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0AF6E"/>
  <w15:docId w15:val="{8CBB1FD8-ECE3-48C3-B33C-D049F55B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jc w:val="both"/>
    </w:pPr>
    <w:rPr>
      <w:rFonts w:ascii="Arial" w:eastAsia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Helgeson, Rebecca</cp:lastModifiedBy>
  <cp:revision>2</cp:revision>
  <cp:lastPrinted>2022-05-24T17:07:00Z</cp:lastPrinted>
  <dcterms:created xsi:type="dcterms:W3CDTF">2023-10-18T15:42:00Z</dcterms:created>
  <dcterms:modified xsi:type="dcterms:W3CDTF">2023-10-18T15:42:00Z</dcterms:modified>
</cp:coreProperties>
</file>